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E7720" w:rsidRDefault="003E6864" w:rsidP="003E7720">
      <w:pPr>
        <w:suppressLineNumbers/>
        <w:tabs>
          <w:tab w:val="center" w:pos="4635"/>
          <w:tab w:val="right" w:pos="9720"/>
        </w:tabs>
        <w:ind w:left="-270" w:right="-450"/>
        <w:outlineLvl w:val="0"/>
        <w:rPr>
          <w:b/>
          <w:smallCaps/>
          <w:sz w:val="28"/>
          <w:szCs w:val="28"/>
        </w:rPr>
      </w:pPr>
      <w:bookmarkStart w:id="0" w:name="_GoBack"/>
      <w:bookmarkEnd w:id="0"/>
      <w:r>
        <w:rPr>
          <w:b/>
          <w:noProof/>
          <w:sz w:val="22"/>
          <w:szCs w:val="22"/>
          <w:u w:val="single"/>
          <w:lang w:eastAsia="en-US"/>
        </w:rPr>
        <w:pict>
          <v:group id="Group 26" o:spid="_x0000_s1026" style="position:absolute;left:0;text-align:left;margin-left:-16.8pt;margin-top:-52.8pt;width:512.8pt;height:101.5pt;z-index:251658240" coordorigin="1035,175" coordsize="10336,2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">
            <v:shapetype id="_x0000_t202" coordsize="21600,21600" o:spt="202" path="m,l,21600r21600,l21600,xe">
              <v:stroke joinstyle="miter"/>
              <v:path gradientshapeok="t" o:connecttype="rect"/>
            </v:shapetype>
            <v:shape id="Text Box 12" o:spid="_x0000_s1027" type="#_x0000_t202" style="position:absolute;left:6375;top:879;width:4996;height:74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3E7720" w:rsidRPr="00DF2E89" w:rsidRDefault="003E7720" w:rsidP="003E7720">
                    <w:pPr>
                      <w:pStyle w:val="Header"/>
                      <w:jc w:val="right"/>
                      <w:rPr>
                        <w:b/>
                        <w:smallCaps/>
                      </w:rPr>
                    </w:pPr>
                    <w:r w:rsidRPr="00DF2E89">
                      <w:rPr>
                        <w:b/>
                        <w:smallCaps/>
                        <w:noProof/>
                        <w:sz w:val="28"/>
                        <w:szCs w:val="28"/>
                      </w:rPr>
                      <w:t>Development Services Department</w:t>
                    </w:r>
                  </w:p>
                  <w:p w:rsidR="003E7720" w:rsidRPr="00B65B5C" w:rsidRDefault="003E7720" w:rsidP="003E7720"/>
                </w:txbxContent>
              </v:textbox>
            </v:shape>
            <v:shapetype id="_x0000_t32" coordsize="21600,21600" o:spt="32" o:oned="t" path="m,l21600,21600e" filled="f">
              <v:path arrowok="t" fillok="f" o:connecttype="none"/>
              <o:lock v:ext="edit" shapetype="t"/>
            </v:shapetype>
            <v:shape id="AutoShape 13" o:spid="_x0000_s1028" type="#_x0000_t32" style="position:absolute;left:5040;top:1314;width:62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yqNsAAAADbAAAADwAAAGRycy9kb3ducmV2LnhtbERPTYvCMBC9L/gfwgje1nRF1K1NRQRx&#10;EVR0Ra9DM7Zlm0lpsrX+e3MQPD7ed7LoTCVaalxpWcHXMAJBnFldcq7g/Lv+nIFwHlljZZkUPMjB&#10;Iu19JBhre+cjtSefixDCLkYFhfd1LKXLCjLohrYmDtzNNgZ9gE0udYP3EG4qOYqiiTRYcmgosKZV&#10;Qdnf6d8oaA+X/XRdt5uDzy/j43b8fUWzU2rQ75ZzEJ46/xa/3D9awSiMDV/CD5Dp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sqjbAAAAA2wAAAA8AAAAAAAAAAAAAAAAA&#10;oQIAAGRycy9kb3ducmV2LnhtbFBLBQYAAAAABAAEAPkAAACOAwAAAAA=&#10;" strokeweight="2pt"/>
            <v:shape id="Text Box 14" o:spid="_x0000_s1029" type="#_x0000_t202" style="position:absolute;left:5040;top:1314;width:6330;height:53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3E7720" w:rsidRPr="001D799E" w:rsidRDefault="003E7720" w:rsidP="003E7720">
                    <w:pPr>
                      <w:pStyle w:val="Header"/>
                      <w:jc w:val="right"/>
                      <w:rPr>
                        <w:smallCaps/>
                        <w:sz w:val="16"/>
                        <w:szCs w:val="16"/>
                      </w:rPr>
                    </w:pPr>
                    <w:r w:rsidRPr="001D799E">
                      <w:rPr>
                        <w:smallCaps/>
                        <w:noProof/>
                        <w:sz w:val="16"/>
                        <w:szCs w:val="16"/>
                      </w:rPr>
                      <w:t>Building  |  Surveying |  Engineering   |  GIS  | Planning &amp; Zoning  |  Roads  |  Weeds</w:t>
                    </w:r>
                  </w:p>
                  <w:p w:rsidR="003E7720" w:rsidRPr="0094388A" w:rsidRDefault="003E7720" w:rsidP="003E7720">
                    <w:pPr>
                      <w:rPr>
                        <w:sz w:val="18"/>
                        <w:szCs w:val="18"/>
                      </w:rPr>
                    </w:pPr>
                  </w:p>
                </w:txbxContent>
              </v:textbox>
            </v:shape>
            <v:group id="Group 15" o:spid="_x0000_s1030" style="position:absolute;left:1035;top:175;width:4016;height:2030" coordorigin="660,119" coordsize="4286,2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alt="Cache-County-Logo-Cupola-bw-M" style="position:absolute;left:660;top:119;width:1324;height:2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VBCHHAAAA2wAAAA8AAABkcnMvZG93bnJldi54bWxEj0FrwkAUhO8F/8PyBC9SN1YsbeoqItSK&#10;XqxKS2+P7GsSzb6N2TVJ/70rCD0OM/MNM5m1phA1VS63rGA4iEAQJ1bnnCo47N8fX0A4j6yxsEwK&#10;/sjBbNp5mGCsbcOfVO98KgKEXYwKMu/LWEqXZGTQDWxJHLxfWxn0QVap1BU2AW4K+RRFz9JgzmEh&#10;w5IWGSWn3cUo+DEf36evTX5cL5eb8fm13tb9Y6NUr9vO30B4av1/+N5eaQWjIdy+hB8gp1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BVBCHHAAAA2wAAAA8AAAAAAAAAAAAA&#10;AAAAnwIAAGRycy9kb3ducmV2LnhtbFBLBQYAAAAABAAEAPcAAACTAwAAAAA=&#10;">
                <v:imagedata r:id="rId9" o:title="Cache-County-Logo-Cupola-bw-M" cropleft="404f" cropright="46986f"/>
              </v:shape>
              <v:shape id="Picture 17" o:spid="_x0000_s1032" type="#_x0000_t75" alt="Cache-County-Logo-Cupola-bw-M" style="position:absolute;left:1785;top:134;width:3161;height: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uSgDDAAAA2wAAAA8AAABkcnMvZG93bnJldi54bWxEj0+LwjAUxO8LfofwBC+LpiqrUo0iC4KX&#10;Pfjn4u3RvDa1zUtpsrZ++40g7HGYmd8wm11va/Gg1peOFUwnCQjizOmSCwXXy2G8AuEDssbaMSl4&#10;kofddvCxwVS7jk/0OIdCRAj7FBWYEJpUSp8ZsugnriGOXu5aiyHKtpC6xS7CbS1nSbKQFkuOCwYb&#10;+jaUVedfqyD/1NN7ntTyy5jbsr/dK9P9VEqNhv1+DSJQH/7D7/ZRK5jP4PUl/g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5KAMMAAADbAAAADwAAAAAAAAAAAAAAAACf&#10;AgAAZHJzL2Rvd25yZXYueG1sUEsFBgAAAAAEAAQA9wAAAI8DAAAAAA==&#10;">
                <v:imagedata r:id="rId10" o:title="Cache-County-Logo-Cupola-bw-M" cropleft="18326f"/>
              </v:shape>
              <v:shape id="Picture 18" o:spid="_x0000_s1033" type="#_x0000_t75" alt="Cache-County-Logo-Cupola-bw-M" style="position:absolute;left:660;top:1620;width:1324;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sY8PDAAAA2wAAAA8AAABkcnMvZG93bnJldi54bWxEj0FrAjEUhO8F/0N4greaVaEtq1FUEDxI&#10;QasHb4/Nc3cxeVmS7Lr++6Yg9DjMzDfMYtVbIzryoXasYDLOQBAXTtdcKjj/7N6/QISIrNE4JgVP&#10;CrBaDt4WmGv34CN1p1iKBOGQo4IqxiaXMhQVWQxj1xAn7+a8xZikL6X2+Ehwa+Q0yz6kxZrTQoUN&#10;bSsq7qfWKmjPh3p3ac3Bf19LvdneTfepL0qNhv16DiJSH//Dr/ZeK5jN4O9L+g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axjw8MAAADbAAAADwAAAAAAAAAAAAAAAACf&#10;AgAAZHJzL2Rvd25yZXYueG1sUEsFBgAAAAAEAAQA9wAAAI8DAAAAAA==&#10;">
                <v:imagedata r:id="rId11" o:title="Cache-County-Logo-Cupola-bw-M" croptop="47361f" cropleft="404f" cropright="46986f"/>
              </v:shape>
            </v:group>
          </v:group>
        </w:pict>
      </w:r>
    </w:p>
    <w:p w:rsidR="003E7720" w:rsidRDefault="003E7720" w:rsidP="003E7720">
      <w:pPr>
        <w:suppressLineNumbers/>
        <w:tabs>
          <w:tab w:val="center" w:pos="4635"/>
          <w:tab w:val="right" w:pos="9720"/>
        </w:tabs>
        <w:ind w:left="-270" w:right="-450"/>
        <w:outlineLvl w:val="0"/>
        <w:rPr>
          <w:b/>
          <w:smallCaps/>
          <w:sz w:val="28"/>
          <w:szCs w:val="28"/>
        </w:rPr>
      </w:pPr>
    </w:p>
    <w:p w:rsidR="003E7720" w:rsidRDefault="003E7720" w:rsidP="003E7720">
      <w:pPr>
        <w:suppressLineNumbers/>
        <w:tabs>
          <w:tab w:val="center" w:pos="4635"/>
          <w:tab w:val="right" w:pos="9720"/>
        </w:tabs>
        <w:ind w:left="-270" w:right="-450"/>
        <w:outlineLvl w:val="0"/>
        <w:rPr>
          <w:b/>
          <w:smallCaps/>
          <w:sz w:val="28"/>
          <w:szCs w:val="28"/>
        </w:rPr>
      </w:pPr>
    </w:p>
    <w:p w:rsidR="003E7720" w:rsidRDefault="003E7720" w:rsidP="003E7720">
      <w:pPr>
        <w:suppressLineNumbers/>
        <w:tabs>
          <w:tab w:val="center" w:pos="4635"/>
          <w:tab w:val="right" w:pos="9720"/>
        </w:tabs>
        <w:ind w:left="-270" w:right="-450"/>
        <w:outlineLvl w:val="0"/>
        <w:rPr>
          <w:b/>
          <w:smallCaps/>
          <w:sz w:val="28"/>
          <w:szCs w:val="28"/>
        </w:rPr>
      </w:pPr>
    </w:p>
    <w:p w:rsidR="003E7720" w:rsidRPr="00EB5F86" w:rsidRDefault="003E7720" w:rsidP="003E7720">
      <w:pPr>
        <w:suppressLineNumbers/>
        <w:tabs>
          <w:tab w:val="center" w:pos="4635"/>
          <w:tab w:val="right" w:pos="9720"/>
        </w:tabs>
        <w:ind w:left="-270" w:right="-450"/>
        <w:outlineLvl w:val="0"/>
        <w:rPr>
          <w:smallCaps/>
          <w:sz w:val="28"/>
          <w:szCs w:val="28"/>
        </w:rPr>
      </w:pPr>
      <w:r w:rsidRPr="00EB5F86">
        <w:rPr>
          <w:b/>
          <w:smallCaps/>
          <w:sz w:val="28"/>
          <w:szCs w:val="28"/>
        </w:rPr>
        <w:t>Planning Commission Minutes</w:t>
      </w:r>
      <w:r w:rsidRPr="00EB5F86">
        <w:rPr>
          <w:b/>
          <w:sz w:val="28"/>
          <w:szCs w:val="28"/>
        </w:rPr>
        <w:tab/>
      </w:r>
      <w:r w:rsidRPr="00EB5F86">
        <w:rPr>
          <w:b/>
          <w:sz w:val="28"/>
          <w:szCs w:val="28"/>
        </w:rPr>
        <w:tab/>
      </w:r>
      <w:r w:rsidR="00004F62">
        <w:rPr>
          <w:b/>
          <w:sz w:val="28"/>
          <w:szCs w:val="28"/>
        </w:rPr>
        <w:t xml:space="preserve">   </w:t>
      </w:r>
      <w:r>
        <w:rPr>
          <w:b/>
          <w:smallCaps/>
          <w:sz w:val="28"/>
          <w:szCs w:val="28"/>
        </w:rPr>
        <w:t>09 April 2015</w:t>
      </w:r>
    </w:p>
    <w:p w:rsidR="003E7720" w:rsidRDefault="003E6864" w:rsidP="003E7720">
      <w:pPr>
        <w:suppressLineNumbers/>
        <w:ind w:left="-270" w:right="-540"/>
        <w:jc w:val="both"/>
        <w:rPr>
          <w:b/>
        </w:rPr>
      </w:pPr>
      <w:r>
        <w:rPr>
          <w:b/>
          <w:noProof/>
          <w:lang w:eastAsia="en-US"/>
        </w:rPr>
        <w:pict>
          <v:line id="Straight Connector 1" o:spid="_x0000_s1034"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5pt,-.1pt" to="4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jHQ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" strokeweight="2pt"/>
        </w:pict>
      </w:r>
    </w:p>
    <w:p w:rsidR="003E7720" w:rsidRPr="00AF2A16" w:rsidRDefault="003E7720" w:rsidP="003E7720">
      <w:pPr>
        <w:suppressLineNumbers/>
        <w:ind w:left="-270" w:right="-540"/>
        <w:jc w:val="both"/>
        <w:rPr>
          <w:b/>
        </w:rPr>
      </w:pPr>
      <w:r w:rsidRPr="00AF2A16">
        <w:rPr>
          <w:b/>
        </w:rPr>
        <w:t>Item                                                                                                                                                        Page</w:t>
      </w:r>
    </w:p>
    <w:p w:rsidR="003E7720" w:rsidRDefault="00004F62" w:rsidP="003E7720">
      <w:pPr>
        <w:numPr>
          <w:ilvl w:val="0"/>
          <w:numId w:val="4"/>
        </w:numPr>
        <w:suppressLineNumbers/>
        <w:tabs>
          <w:tab w:val="clear" w:pos="360"/>
          <w:tab w:val="left" w:pos="90"/>
          <w:tab w:val="num" w:pos="900"/>
          <w:tab w:val="right" w:leader="dot" w:pos="9810"/>
        </w:tabs>
        <w:suppressAutoHyphens w:val="0"/>
        <w:spacing w:before="120"/>
        <w:ind w:left="86" w:right="-547"/>
      </w:pPr>
      <w:r>
        <w:rPr>
          <w:b/>
        </w:rPr>
        <w:t>Funk Subdivision Amendment</w:t>
      </w:r>
      <w:r w:rsidR="003E7720">
        <w:rPr>
          <w:b/>
        </w:rPr>
        <w:tab/>
        <w:t>2</w:t>
      </w:r>
    </w:p>
    <w:p w:rsidR="003E7720" w:rsidRDefault="00004F62" w:rsidP="003E7720">
      <w:pPr>
        <w:numPr>
          <w:ilvl w:val="0"/>
          <w:numId w:val="4"/>
        </w:numPr>
        <w:suppressLineNumbers/>
        <w:tabs>
          <w:tab w:val="clear" w:pos="360"/>
          <w:tab w:val="left" w:pos="90"/>
          <w:tab w:val="num" w:pos="900"/>
          <w:tab w:val="right" w:leader="dot" w:pos="9810"/>
        </w:tabs>
        <w:suppressAutoHyphens w:val="0"/>
        <w:spacing w:before="240"/>
        <w:ind w:left="86" w:right="-547"/>
        <w:rPr>
          <w:b/>
        </w:rPr>
      </w:pPr>
      <w:r>
        <w:rPr>
          <w:b/>
        </w:rPr>
        <w:t>Paradise Horizon Subdivision</w:t>
      </w:r>
      <w:r>
        <w:rPr>
          <w:b/>
        </w:rPr>
        <w:tab/>
        <w:t>3</w:t>
      </w:r>
    </w:p>
    <w:p w:rsidR="003E7720" w:rsidRDefault="003E7720" w:rsidP="003E7720">
      <w:pPr>
        <w:numPr>
          <w:ilvl w:val="0"/>
          <w:numId w:val="4"/>
        </w:numPr>
        <w:suppressLineNumbers/>
        <w:tabs>
          <w:tab w:val="clear" w:pos="360"/>
          <w:tab w:val="left" w:pos="90"/>
          <w:tab w:val="num" w:pos="900"/>
          <w:tab w:val="right" w:leader="dot" w:pos="9810"/>
        </w:tabs>
        <w:suppressAutoHyphens w:val="0"/>
        <w:spacing w:before="240"/>
        <w:ind w:left="86" w:right="-547"/>
        <w:rPr>
          <w:b/>
        </w:rPr>
      </w:pPr>
      <w:r>
        <w:rPr>
          <w:b/>
        </w:rPr>
        <w:t xml:space="preserve">Discussion: </w:t>
      </w:r>
      <w:r w:rsidR="00004F62">
        <w:rPr>
          <w:b/>
        </w:rPr>
        <w:t>Title 17-Airstrip</w:t>
      </w:r>
      <w:r>
        <w:rPr>
          <w:b/>
        </w:rPr>
        <w:tab/>
      </w:r>
      <w:r w:rsidR="00004F62">
        <w:rPr>
          <w:b/>
        </w:rPr>
        <w:t>4</w:t>
      </w:r>
    </w:p>
    <w:p w:rsidR="002D3599" w:rsidRDefault="002D3599" w:rsidP="003E7720">
      <w:pPr>
        <w:numPr>
          <w:ilvl w:val="0"/>
          <w:numId w:val="4"/>
        </w:numPr>
        <w:suppressLineNumbers/>
        <w:tabs>
          <w:tab w:val="clear" w:pos="360"/>
          <w:tab w:val="left" w:pos="90"/>
          <w:tab w:val="num" w:pos="900"/>
          <w:tab w:val="right" w:leader="dot" w:pos="9810"/>
        </w:tabs>
        <w:suppressAutoHyphens w:val="0"/>
        <w:spacing w:before="240"/>
        <w:ind w:left="86" w:right="-547"/>
        <w:rPr>
          <w:b/>
        </w:rPr>
      </w:pPr>
      <w:r>
        <w:rPr>
          <w:b/>
        </w:rPr>
        <w:t>Discussion: Title 17.23 Signs</w:t>
      </w:r>
      <w:r>
        <w:rPr>
          <w:b/>
        </w:rPr>
        <w:tab/>
        <w:t>Removed from agenda</w:t>
      </w:r>
    </w:p>
    <w:p w:rsidR="003E7720" w:rsidRDefault="00004F62" w:rsidP="003E7720">
      <w:pPr>
        <w:numPr>
          <w:ilvl w:val="0"/>
          <w:numId w:val="4"/>
        </w:numPr>
        <w:suppressLineNumbers/>
        <w:tabs>
          <w:tab w:val="clear" w:pos="360"/>
          <w:tab w:val="left" w:pos="90"/>
          <w:tab w:val="num" w:pos="900"/>
          <w:tab w:val="right" w:leader="dot" w:pos="9810"/>
        </w:tabs>
        <w:suppressAutoHyphens w:val="0"/>
        <w:spacing w:before="240"/>
        <w:ind w:left="86" w:right="-547"/>
        <w:rPr>
          <w:b/>
        </w:rPr>
      </w:pPr>
      <w:r>
        <w:rPr>
          <w:b/>
        </w:rPr>
        <w:t>Discussion: General Plan</w:t>
      </w:r>
      <w:r>
        <w:rPr>
          <w:b/>
        </w:rPr>
        <w:tab/>
        <w:t>7</w:t>
      </w:r>
    </w:p>
    <w:p w:rsidR="003E7720" w:rsidRDefault="003E7720">
      <w:pPr>
        <w:suppressAutoHyphens w:val="0"/>
        <w:rPr>
          <w:b/>
          <w:sz w:val="22"/>
          <w:szCs w:val="22"/>
          <w:u w:val="single"/>
        </w:rPr>
      </w:pPr>
      <w:r>
        <w:rPr>
          <w:b/>
          <w:sz w:val="22"/>
          <w:szCs w:val="22"/>
          <w:u w:val="single"/>
        </w:rPr>
        <w:br w:type="page"/>
      </w:r>
    </w:p>
    <w:p w:rsidR="003E7720" w:rsidRDefault="003E7720" w:rsidP="00F46018">
      <w:pPr>
        <w:outlineLvl w:val="0"/>
        <w:rPr>
          <w:b/>
          <w:sz w:val="22"/>
          <w:szCs w:val="22"/>
          <w:u w:val="single"/>
        </w:rPr>
        <w:sectPr w:rsidR="003E7720" w:rsidSect="003E7720">
          <w:headerReference w:type="default" r:id="rId12"/>
          <w:footerReference w:type="default" r:id="rId13"/>
          <w:footnotePr>
            <w:pos w:val="beneathText"/>
          </w:footnotePr>
          <w:pgSz w:w="12240" w:h="15840"/>
          <w:pgMar w:top="1440" w:right="1440" w:bottom="1354" w:left="1440" w:header="720" w:footer="720" w:gutter="0"/>
          <w:cols w:space="720"/>
          <w:docGrid w:linePitch="360"/>
        </w:sectPr>
      </w:pPr>
    </w:p>
    <w:p w:rsidR="005E16B2" w:rsidRPr="00004F62" w:rsidRDefault="00F00AC6" w:rsidP="003A32F9">
      <w:pPr>
        <w:rPr>
          <w:sz w:val="22"/>
          <w:szCs w:val="22"/>
        </w:rPr>
      </w:pPr>
      <w:r w:rsidRPr="00004F62">
        <w:rPr>
          <w:b/>
          <w:sz w:val="22"/>
          <w:szCs w:val="22"/>
        </w:rPr>
        <w:lastRenderedPageBreak/>
        <w:t>Present:</w:t>
      </w:r>
      <w:r w:rsidRPr="00004F62">
        <w:rPr>
          <w:sz w:val="22"/>
          <w:szCs w:val="22"/>
        </w:rPr>
        <w:t xml:space="preserve"> </w:t>
      </w:r>
      <w:r w:rsidR="00EA522C" w:rsidRPr="00004F62">
        <w:rPr>
          <w:sz w:val="22"/>
          <w:szCs w:val="22"/>
        </w:rPr>
        <w:t xml:space="preserve">Jason Watterson, </w:t>
      </w:r>
      <w:r w:rsidR="00394F5E" w:rsidRPr="00004F62">
        <w:rPr>
          <w:sz w:val="22"/>
          <w:szCs w:val="22"/>
        </w:rPr>
        <w:t xml:space="preserve">Rob Smith, </w:t>
      </w:r>
      <w:r w:rsidR="00691487" w:rsidRPr="00004F62">
        <w:rPr>
          <w:sz w:val="22"/>
          <w:szCs w:val="22"/>
        </w:rPr>
        <w:t xml:space="preserve">Leslie Larson, </w:t>
      </w:r>
      <w:r w:rsidR="00CF584E" w:rsidRPr="00004F62">
        <w:rPr>
          <w:sz w:val="22"/>
          <w:szCs w:val="22"/>
        </w:rPr>
        <w:t>Phillip</w:t>
      </w:r>
      <w:r w:rsidR="003E1638" w:rsidRPr="00004F62">
        <w:rPr>
          <w:sz w:val="22"/>
          <w:szCs w:val="22"/>
        </w:rPr>
        <w:t xml:space="preserve"> Olsen, Chris Sands, </w:t>
      </w:r>
      <w:r w:rsidR="00394F5E" w:rsidRPr="00004F62">
        <w:rPr>
          <w:sz w:val="22"/>
          <w:szCs w:val="22"/>
        </w:rPr>
        <w:t xml:space="preserve">Lane Parker, Brady Christensen, Jon White, </w:t>
      </w:r>
      <w:r w:rsidR="006943AB" w:rsidRPr="00004F62">
        <w:rPr>
          <w:sz w:val="22"/>
          <w:szCs w:val="22"/>
        </w:rPr>
        <w:t xml:space="preserve">Lee Edwards, </w:t>
      </w:r>
      <w:r w:rsidR="002D3599" w:rsidRPr="00004F62">
        <w:rPr>
          <w:sz w:val="22"/>
          <w:szCs w:val="22"/>
        </w:rPr>
        <w:t xml:space="preserve">Stephanie Nelson, Chris Harrild, Josh Runhaar, </w:t>
      </w:r>
      <w:r w:rsidR="006943AB" w:rsidRPr="00004F62">
        <w:rPr>
          <w:sz w:val="22"/>
          <w:szCs w:val="22"/>
        </w:rPr>
        <w:t>Megan Izatt</w:t>
      </w:r>
    </w:p>
    <w:p w:rsidR="005E16B2" w:rsidRPr="00004F62" w:rsidRDefault="005E16B2" w:rsidP="003A32F9">
      <w:pPr>
        <w:rPr>
          <w:sz w:val="22"/>
          <w:szCs w:val="22"/>
        </w:rPr>
      </w:pPr>
    </w:p>
    <w:p w:rsidR="00F00AC6" w:rsidRPr="00004F62" w:rsidRDefault="00F00AC6" w:rsidP="00F46018">
      <w:pPr>
        <w:outlineLvl w:val="0"/>
        <w:rPr>
          <w:sz w:val="22"/>
          <w:szCs w:val="22"/>
        </w:rPr>
      </w:pPr>
      <w:r w:rsidRPr="00004F62">
        <w:rPr>
          <w:b/>
          <w:sz w:val="22"/>
          <w:szCs w:val="22"/>
        </w:rPr>
        <w:t>Start Time:</w:t>
      </w:r>
      <w:r w:rsidR="00E70892" w:rsidRPr="00004F62">
        <w:rPr>
          <w:sz w:val="22"/>
          <w:szCs w:val="22"/>
        </w:rPr>
        <w:t xml:space="preserve"> 05:3</w:t>
      </w:r>
      <w:r w:rsidR="00A12356" w:rsidRPr="00004F62">
        <w:rPr>
          <w:sz w:val="22"/>
          <w:szCs w:val="22"/>
        </w:rPr>
        <w:t>0</w:t>
      </w:r>
      <w:r w:rsidRPr="00004F62">
        <w:rPr>
          <w:sz w:val="22"/>
          <w:szCs w:val="22"/>
        </w:rPr>
        <w:t>:</w:t>
      </w:r>
      <w:r w:rsidR="00310593" w:rsidRPr="00004F62">
        <w:rPr>
          <w:sz w:val="22"/>
          <w:szCs w:val="22"/>
        </w:rPr>
        <w:t>0</w:t>
      </w:r>
      <w:r w:rsidRPr="00004F62">
        <w:rPr>
          <w:sz w:val="22"/>
          <w:szCs w:val="22"/>
        </w:rPr>
        <w:t>0</w:t>
      </w:r>
      <w:r w:rsidR="00A12356" w:rsidRPr="00004F62">
        <w:rPr>
          <w:sz w:val="22"/>
          <w:szCs w:val="22"/>
        </w:rPr>
        <w:t xml:space="preserve"> </w:t>
      </w:r>
    </w:p>
    <w:p w:rsidR="00B64E48" w:rsidRPr="00004F62" w:rsidRDefault="00B64E48" w:rsidP="003A32F9">
      <w:pPr>
        <w:rPr>
          <w:sz w:val="22"/>
          <w:szCs w:val="22"/>
        </w:rPr>
      </w:pPr>
    </w:p>
    <w:p w:rsidR="00F00AC6" w:rsidRPr="00004F62" w:rsidRDefault="003E1638" w:rsidP="00F46018">
      <w:pPr>
        <w:outlineLvl w:val="0"/>
        <w:rPr>
          <w:sz w:val="22"/>
          <w:szCs w:val="22"/>
        </w:rPr>
      </w:pPr>
      <w:r w:rsidRPr="00004F62">
        <w:rPr>
          <w:b/>
          <w:sz w:val="22"/>
          <w:szCs w:val="22"/>
        </w:rPr>
        <w:t xml:space="preserve">Sands </w:t>
      </w:r>
      <w:r w:rsidRPr="00004F62">
        <w:rPr>
          <w:sz w:val="22"/>
          <w:szCs w:val="22"/>
        </w:rPr>
        <w:t xml:space="preserve">welcomed </w:t>
      </w:r>
      <w:r w:rsidR="00F00AC6" w:rsidRPr="00004F62">
        <w:rPr>
          <w:sz w:val="22"/>
          <w:szCs w:val="22"/>
        </w:rPr>
        <w:t>and</w:t>
      </w:r>
      <w:r w:rsidR="00F00AC6" w:rsidRPr="00004F62">
        <w:rPr>
          <w:b/>
          <w:sz w:val="22"/>
          <w:szCs w:val="22"/>
        </w:rPr>
        <w:t xml:space="preserve"> </w:t>
      </w:r>
      <w:r w:rsidRPr="00004F62">
        <w:rPr>
          <w:b/>
          <w:sz w:val="22"/>
          <w:szCs w:val="22"/>
        </w:rPr>
        <w:t xml:space="preserve">Smith </w:t>
      </w:r>
      <w:r w:rsidR="00F00AC6" w:rsidRPr="00004F62">
        <w:rPr>
          <w:sz w:val="22"/>
          <w:szCs w:val="22"/>
        </w:rPr>
        <w:t>gave opening remarks</w:t>
      </w:r>
    </w:p>
    <w:p w:rsidR="00B64E48" w:rsidRPr="00004F62" w:rsidRDefault="00B64E48" w:rsidP="003A32F9">
      <w:pPr>
        <w:rPr>
          <w:sz w:val="22"/>
          <w:szCs w:val="22"/>
        </w:rPr>
      </w:pPr>
    </w:p>
    <w:p w:rsidR="00140E0F" w:rsidRPr="00004F62" w:rsidRDefault="00E70892" w:rsidP="003A32F9">
      <w:pPr>
        <w:rPr>
          <w:b/>
          <w:sz w:val="22"/>
          <w:szCs w:val="22"/>
        </w:rPr>
      </w:pPr>
      <w:r w:rsidRPr="00004F62">
        <w:rPr>
          <w:b/>
          <w:sz w:val="22"/>
          <w:szCs w:val="22"/>
        </w:rPr>
        <w:t>05:3</w:t>
      </w:r>
      <w:r w:rsidR="003E1638" w:rsidRPr="00004F62">
        <w:rPr>
          <w:b/>
          <w:sz w:val="22"/>
          <w:szCs w:val="22"/>
        </w:rPr>
        <w:t>3</w:t>
      </w:r>
      <w:r w:rsidR="00140E0F" w:rsidRPr="00004F62">
        <w:rPr>
          <w:b/>
          <w:sz w:val="22"/>
          <w:szCs w:val="22"/>
        </w:rPr>
        <w:t>:00</w:t>
      </w:r>
    </w:p>
    <w:p w:rsidR="00140E0F" w:rsidRPr="00004F62" w:rsidRDefault="00140E0F" w:rsidP="003A32F9">
      <w:pPr>
        <w:rPr>
          <w:sz w:val="22"/>
          <w:szCs w:val="22"/>
        </w:rPr>
      </w:pPr>
    </w:p>
    <w:p w:rsidR="00F00AC6" w:rsidRPr="00004F62" w:rsidRDefault="00F00AC6" w:rsidP="00F46018">
      <w:pPr>
        <w:outlineLvl w:val="0"/>
        <w:rPr>
          <w:b/>
          <w:sz w:val="22"/>
          <w:szCs w:val="22"/>
          <w:u w:val="single"/>
        </w:rPr>
      </w:pPr>
      <w:r w:rsidRPr="00004F62">
        <w:rPr>
          <w:b/>
          <w:sz w:val="22"/>
          <w:szCs w:val="22"/>
          <w:u w:val="single"/>
        </w:rPr>
        <w:t>Agenda</w:t>
      </w:r>
    </w:p>
    <w:p w:rsidR="00A0052E" w:rsidRPr="00004F62" w:rsidRDefault="00A0052E" w:rsidP="003A32F9">
      <w:pPr>
        <w:rPr>
          <w:sz w:val="22"/>
          <w:szCs w:val="22"/>
        </w:rPr>
      </w:pPr>
    </w:p>
    <w:p w:rsidR="00F46018" w:rsidRPr="00004F62" w:rsidRDefault="003E1638" w:rsidP="00F46018">
      <w:pPr>
        <w:outlineLvl w:val="0"/>
        <w:rPr>
          <w:sz w:val="22"/>
          <w:szCs w:val="22"/>
        </w:rPr>
      </w:pPr>
      <w:proofErr w:type="gramStart"/>
      <w:r w:rsidRPr="00004F62">
        <w:rPr>
          <w:sz w:val="22"/>
          <w:szCs w:val="22"/>
        </w:rPr>
        <w:t>Approved with the removal of item #4</w:t>
      </w:r>
      <w:r w:rsidR="00394F5E" w:rsidRPr="00004F62">
        <w:rPr>
          <w:sz w:val="22"/>
          <w:szCs w:val="22"/>
        </w:rPr>
        <w:t>.</w:t>
      </w:r>
      <w:proofErr w:type="gramEnd"/>
      <w:r w:rsidR="002D3599">
        <w:rPr>
          <w:sz w:val="22"/>
          <w:szCs w:val="22"/>
        </w:rPr>
        <w:t xml:space="preserve">  </w:t>
      </w:r>
    </w:p>
    <w:p w:rsidR="007C0537" w:rsidRPr="00004F62" w:rsidRDefault="007C0537" w:rsidP="003A32F9">
      <w:pPr>
        <w:rPr>
          <w:b/>
          <w:sz w:val="22"/>
          <w:szCs w:val="22"/>
          <w:u w:val="single"/>
        </w:rPr>
      </w:pPr>
    </w:p>
    <w:p w:rsidR="00F00AC6" w:rsidRPr="00004F62" w:rsidRDefault="0037106C" w:rsidP="00F46018">
      <w:pPr>
        <w:tabs>
          <w:tab w:val="left" w:pos="2436"/>
        </w:tabs>
        <w:outlineLvl w:val="0"/>
        <w:rPr>
          <w:b/>
          <w:sz w:val="22"/>
          <w:szCs w:val="22"/>
          <w:u w:val="single"/>
        </w:rPr>
      </w:pPr>
      <w:r w:rsidRPr="00004F62">
        <w:rPr>
          <w:b/>
          <w:sz w:val="22"/>
          <w:szCs w:val="22"/>
          <w:u w:val="single"/>
        </w:rPr>
        <w:t>M</w:t>
      </w:r>
      <w:r w:rsidR="00F00AC6" w:rsidRPr="00004F62">
        <w:rPr>
          <w:b/>
          <w:sz w:val="22"/>
          <w:szCs w:val="22"/>
          <w:u w:val="single"/>
        </w:rPr>
        <w:t>inutes</w:t>
      </w:r>
    </w:p>
    <w:p w:rsidR="00B64E48" w:rsidRPr="00004F62" w:rsidRDefault="00B64E48" w:rsidP="003A32F9">
      <w:pPr>
        <w:rPr>
          <w:b/>
          <w:sz w:val="22"/>
          <w:szCs w:val="22"/>
          <w:u w:val="single"/>
        </w:rPr>
      </w:pPr>
    </w:p>
    <w:p w:rsidR="00F46018" w:rsidRPr="00004F62" w:rsidRDefault="003E1638" w:rsidP="00F46018">
      <w:pPr>
        <w:outlineLvl w:val="0"/>
        <w:rPr>
          <w:sz w:val="22"/>
          <w:szCs w:val="22"/>
        </w:rPr>
      </w:pPr>
      <w:proofErr w:type="gramStart"/>
      <w:r w:rsidRPr="00004F62">
        <w:rPr>
          <w:sz w:val="22"/>
          <w:szCs w:val="22"/>
        </w:rPr>
        <w:t>Approved</w:t>
      </w:r>
      <w:r w:rsidR="00394F5E" w:rsidRPr="00004F62">
        <w:rPr>
          <w:sz w:val="22"/>
          <w:szCs w:val="22"/>
        </w:rPr>
        <w:t>.</w:t>
      </w:r>
      <w:proofErr w:type="gramEnd"/>
    </w:p>
    <w:p w:rsidR="00BC5527" w:rsidRPr="00004F62" w:rsidRDefault="00BC5527" w:rsidP="00F46018">
      <w:pPr>
        <w:outlineLvl w:val="0"/>
        <w:rPr>
          <w:sz w:val="22"/>
          <w:szCs w:val="22"/>
        </w:rPr>
      </w:pPr>
    </w:p>
    <w:p w:rsidR="00F00AC6" w:rsidRPr="00004F62" w:rsidRDefault="00E70892" w:rsidP="003A32F9">
      <w:pPr>
        <w:rPr>
          <w:b/>
          <w:sz w:val="22"/>
          <w:szCs w:val="22"/>
        </w:rPr>
      </w:pPr>
      <w:r w:rsidRPr="00004F62">
        <w:rPr>
          <w:b/>
          <w:sz w:val="22"/>
          <w:szCs w:val="22"/>
        </w:rPr>
        <w:t>05:3</w:t>
      </w:r>
      <w:r w:rsidR="003E1638" w:rsidRPr="00004F62">
        <w:rPr>
          <w:b/>
          <w:sz w:val="22"/>
          <w:szCs w:val="22"/>
        </w:rPr>
        <w:t>6</w:t>
      </w:r>
      <w:r w:rsidR="00F00AC6" w:rsidRPr="00004F62">
        <w:rPr>
          <w:b/>
          <w:sz w:val="22"/>
          <w:szCs w:val="22"/>
        </w:rPr>
        <w:t>:000</w:t>
      </w:r>
    </w:p>
    <w:p w:rsidR="00FB452D" w:rsidRPr="00004F62" w:rsidRDefault="00FB452D" w:rsidP="003A32F9">
      <w:pPr>
        <w:rPr>
          <w:b/>
          <w:sz w:val="22"/>
          <w:szCs w:val="22"/>
        </w:rPr>
      </w:pPr>
    </w:p>
    <w:p w:rsidR="00691487" w:rsidRPr="00004F62" w:rsidRDefault="00691487" w:rsidP="003A32F9">
      <w:pPr>
        <w:rPr>
          <w:b/>
          <w:sz w:val="22"/>
          <w:szCs w:val="22"/>
          <w:u w:val="single"/>
        </w:rPr>
      </w:pPr>
      <w:r w:rsidRPr="00004F62">
        <w:rPr>
          <w:b/>
          <w:sz w:val="22"/>
          <w:szCs w:val="22"/>
          <w:u w:val="single"/>
        </w:rPr>
        <w:t>Consent Agenda</w:t>
      </w:r>
    </w:p>
    <w:p w:rsidR="006943AB" w:rsidRPr="00004F62" w:rsidRDefault="006943AB" w:rsidP="006943AB">
      <w:pPr>
        <w:rPr>
          <w:b/>
          <w:sz w:val="22"/>
          <w:szCs w:val="22"/>
          <w:u w:val="single"/>
        </w:rPr>
      </w:pPr>
    </w:p>
    <w:p w:rsidR="002D3599" w:rsidRDefault="002D3599" w:rsidP="006943AB">
      <w:pPr>
        <w:rPr>
          <w:sz w:val="22"/>
          <w:szCs w:val="22"/>
        </w:rPr>
      </w:pPr>
      <w:r>
        <w:rPr>
          <w:b/>
          <w:sz w:val="22"/>
          <w:szCs w:val="22"/>
        </w:rPr>
        <w:t xml:space="preserve">Planning Commission </w:t>
      </w:r>
      <w:r w:rsidRPr="002D3599">
        <w:rPr>
          <w:sz w:val="22"/>
          <w:szCs w:val="22"/>
        </w:rPr>
        <w:t>moved item #1</w:t>
      </w:r>
      <w:r>
        <w:rPr>
          <w:sz w:val="22"/>
          <w:szCs w:val="22"/>
        </w:rPr>
        <w:t xml:space="preserve"> Funk Subdivision Amendment</w:t>
      </w:r>
      <w:r w:rsidRPr="002D3599">
        <w:rPr>
          <w:sz w:val="22"/>
          <w:szCs w:val="22"/>
        </w:rPr>
        <w:t xml:space="preserve"> from the consent agenda to the regular action item agenda.</w:t>
      </w:r>
    </w:p>
    <w:p w:rsidR="003952CA" w:rsidRDefault="003952CA" w:rsidP="003952CA">
      <w:pPr>
        <w:rPr>
          <w:b/>
          <w:i/>
          <w:sz w:val="22"/>
          <w:szCs w:val="22"/>
        </w:rPr>
      </w:pPr>
    </w:p>
    <w:p w:rsidR="003952CA" w:rsidRPr="003952CA" w:rsidRDefault="003952CA" w:rsidP="003952CA">
      <w:pPr>
        <w:rPr>
          <w:b/>
          <w:i/>
          <w:sz w:val="22"/>
          <w:szCs w:val="22"/>
        </w:rPr>
      </w:pPr>
      <w:r w:rsidRPr="00004F62">
        <w:rPr>
          <w:b/>
          <w:i/>
          <w:sz w:val="22"/>
          <w:szCs w:val="22"/>
        </w:rPr>
        <w:t>Larson</w:t>
      </w:r>
      <w:r w:rsidRPr="00004F62">
        <w:rPr>
          <w:i/>
          <w:sz w:val="22"/>
          <w:szCs w:val="22"/>
        </w:rPr>
        <w:t xml:space="preserve"> motioned to move item #1 to the regular action items due to </w:t>
      </w:r>
      <w:r>
        <w:rPr>
          <w:i/>
          <w:sz w:val="22"/>
          <w:szCs w:val="22"/>
        </w:rPr>
        <w:t xml:space="preserve">possible </w:t>
      </w:r>
      <w:r w:rsidRPr="00004F62">
        <w:rPr>
          <w:i/>
          <w:sz w:val="22"/>
          <w:szCs w:val="22"/>
        </w:rPr>
        <w:t xml:space="preserve">public comment; </w:t>
      </w:r>
      <w:r w:rsidRPr="003952CA">
        <w:rPr>
          <w:b/>
          <w:i/>
          <w:sz w:val="22"/>
          <w:szCs w:val="22"/>
        </w:rPr>
        <w:t>Smith</w:t>
      </w:r>
      <w:r>
        <w:rPr>
          <w:i/>
          <w:sz w:val="22"/>
          <w:szCs w:val="22"/>
        </w:rPr>
        <w:t xml:space="preserve"> </w:t>
      </w:r>
      <w:r w:rsidRPr="00004F62">
        <w:rPr>
          <w:b/>
          <w:i/>
          <w:sz w:val="22"/>
          <w:szCs w:val="22"/>
        </w:rPr>
        <w:t>seconded</w:t>
      </w:r>
      <w:r w:rsidRPr="00004F62">
        <w:rPr>
          <w:i/>
          <w:sz w:val="22"/>
          <w:szCs w:val="22"/>
        </w:rPr>
        <w:t xml:space="preserve">; </w:t>
      </w:r>
      <w:r w:rsidRPr="00004F62">
        <w:rPr>
          <w:b/>
          <w:i/>
          <w:sz w:val="22"/>
          <w:szCs w:val="22"/>
        </w:rPr>
        <w:t>Passed</w:t>
      </w:r>
      <w:r w:rsidRPr="00004F62">
        <w:rPr>
          <w:b/>
          <w:sz w:val="22"/>
          <w:szCs w:val="22"/>
        </w:rPr>
        <w:t xml:space="preserve"> </w:t>
      </w:r>
      <w:r w:rsidRPr="003952CA">
        <w:rPr>
          <w:b/>
          <w:i/>
          <w:sz w:val="22"/>
          <w:szCs w:val="22"/>
        </w:rPr>
        <w:t>6, 0.</w:t>
      </w:r>
    </w:p>
    <w:p w:rsidR="003952CA" w:rsidRPr="002D3599" w:rsidRDefault="003952CA" w:rsidP="006943AB">
      <w:pPr>
        <w:rPr>
          <w:sz w:val="22"/>
          <w:szCs w:val="22"/>
        </w:rPr>
      </w:pPr>
    </w:p>
    <w:p w:rsidR="006943AB" w:rsidRPr="00004F62" w:rsidRDefault="006943AB" w:rsidP="006943AB">
      <w:pPr>
        <w:rPr>
          <w:b/>
          <w:sz w:val="22"/>
          <w:szCs w:val="22"/>
          <w:u w:val="single"/>
        </w:rPr>
      </w:pPr>
      <w:r w:rsidRPr="00004F62">
        <w:rPr>
          <w:b/>
          <w:sz w:val="22"/>
          <w:szCs w:val="22"/>
          <w:u w:val="single"/>
        </w:rPr>
        <w:t>Regular Action Items</w:t>
      </w:r>
    </w:p>
    <w:p w:rsidR="006943AB" w:rsidRDefault="006943AB" w:rsidP="006943AB">
      <w:pPr>
        <w:rPr>
          <w:b/>
          <w:sz w:val="22"/>
          <w:szCs w:val="22"/>
          <w:u w:val="single"/>
        </w:rPr>
      </w:pPr>
    </w:p>
    <w:p w:rsidR="002D3599" w:rsidRPr="00004F62" w:rsidRDefault="002D3599" w:rsidP="002D3599">
      <w:pPr>
        <w:rPr>
          <w:b/>
          <w:sz w:val="22"/>
          <w:szCs w:val="22"/>
          <w:u w:val="single"/>
        </w:rPr>
      </w:pPr>
      <w:r w:rsidRPr="00004F62">
        <w:rPr>
          <w:b/>
          <w:sz w:val="22"/>
          <w:szCs w:val="22"/>
          <w:u w:val="single"/>
        </w:rPr>
        <w:t>#1 Funk Subdivision Amendment (Matthew Funk)</w:t>
      </w:r>
    </w:p>
    <w:p w:rsidR="002D3599" w:rsidRPr="00004F62" w:rsidRDefault="002D3599" w:rsidP="002D3599">
      <w:pPr>
        <w:rPr>
          <w:b/>
          <w:sz w:val="22"/>
          <w:szCs w:val="22"/>
          <w:u w:val="single"/>
        </w:rPr>
      </w:pPr>
    </w:p>
    <w:p w:rsidR="002D3599" w:rsidRPr="00004F62" w:rsidRDefault="002D3599" w:rsidP="002D3599">
      <w:pPr>
        <w:rPr>
          <w:sz w:val="22"/>
          <w:szCs w:val="22"/>
        </w:rPr>
      </w:pPr>
      <w:r w:rsidRPr="00004F62">
        <w:rPr>
          <w:b/>
          <w:sz w:val="22"/>
          <w:szCs w:val="22"/>
        </w:rPr>
        <w:t xml:space="preserve">Nelson </w:t>
      </w:r>
      <w:r w:rsidRPr="00004F62">
        <w:rPr>
          <w:sz w:val="22"/>
          <w:szCs w:val="22"/>
        </w:rPr>
        <w:t>reviewed Mr. Matthew Funk’s request for a recommendation of approval to the County Council for the addition of one non-buildable lot to an existing subdivision on 53.3 acres of property in the Agricultural (A10) Zone located at 1075 South State, Richmond.</w:t>
      </w:r>
    </w:p>
    <w:p w:rsidR="002D3599" w:rsidRPr="00004F62" w:rsidRDefault="002D3599" w:rsidP="002D3599">
      <w:pPr>
        <w:rPr>
          <w:sz w:val="22"/>
          <w:szCs w:val="22"/>
        </w:rPr>
      </w:pPr>
    </w:p>
    <w:p w:rsidR="002D3599" w:rsidRPr="00004F62" w:rsidRDefault="002D3599" w:rsidP="002D3599">
      <w:pPr>
        <w:rPr>
          <w:sz w:val="22"/>
          <w:szCs w:val="22"/>
        </w:rPr>
      </w:pPr>
      <w:r w:rsidRPr="00004F62">
        <w:rPr>
          <w:b/>
          <w:sz w:val="22"/>
          <w:szCs w:val="22"/>
        </w:rPr>
        <w:t xml:space="preserve">Alan Lower </w:t>
      </w:r>
      <w:r w:rsidRPr="00004F62">
        <w:rPr>
          <w:sz w:val="22"/>
          <w:szCs w:val="22"/>
        </w:rPr>
        <w:t xml:space="preserve">there is a well on the Funk property and has been tested as a good quality water source and we would like to secure that for our business.  We use a lot of </w:t>
      </w:r>
      <w:r w:rsidR="003952CA">
        <w:rPr>
          <w:sz w:val="22"/>
          <w:szCs w:val="22"/>
        </w:rPr>
        <w:t>water in our business</w:t>
      </w:r>
      <w:r w:rsidRPr="00004F62">
        <w:rPr>
          <w:sz w:val="22"/>
          <w:szCs w:val="22"/>
        </w:rPr>
        <w:t xml:space="preserve"> and that would help up with future growth and independence.  The neighbors are here and I would like to make them happy and we don’t want to impact their lives.  We would like to build a structure and bring in power and utilities.  There will be a storage tank and then grav</w:t>
      </w:r>
      <w:r w:rsidR="003952CA">
        <w:rPr>
          <w:sz w:val="22"/>
          <w:szCs w:val="22"/>
        </w:rPr>
        <w:t>ity feed it down to Lower Food</w:t>
      </w:r>
      <w:r w:rsidRPr="00004F62">
        <w:rPr>
          <w:sz w:val="22"/>
          <w:szCs w:val="22"/>
        </w:rPr>
        <w:t>.</w:t>
      </w:r>
    </w:p>
    <w:p w:rsidR="002D3599" w:rsidRPr="00004F62" w:rsidRDefault="002D3599" w:rsidP="002D3599">
      <w:pPr>
        <w:rPr>
          <w:sz w:val="22"/>
          <w:szCs w:val="22"/>
        </w:rPr>
      </w:pPr>
    </w:p>
    <w:p w:rsidR="002D3599" w:rsidRPr="00004F62" w:rsidRDefault="002D3599" w:rsidP="002D3599">
      <w:pPr>
        <w:rPr>
          <w:sz w:val="22"/>
          <w:szCs w:val="22"/>
        </w:rPr>
      </w:pPr>
      <w:r w:rsidRPr="00004F62">
        <w:rPr>
          <w:b/>
          <w:sz w:val="22"/>
          <w:szCs w:val="22"/>
        </w:rPr>
        <w:t>White</w:t>
      </w:r>
      <w:r w:rsidRPr="00004F62">
        <w:rPr>
          <w:sz w:val="22"/>
          <w:szCs w:val="22"/>
        </w:rPr>
        <w:t xml:space="preserve"> the water rights to the well, how many gallons and how is it used now?</w:t>
      </w:r>
    </w:p>
    <w:p w:rsidR="002D3599" w:rsidRPr="00004F62" w:rsidRDefault="002D3599" w:rsidP="002D3599">
      <w:pPr>
        <w:rPr>
          <w:sz w:val="22"/>
          <w:szCs w:val="22"/>
        </w:rPr>
      </w:pPr>
    </w:p>
    <w:p w:rsidR="002D3599" w:rsidRPr="00004F62" w:rsidRDefault="002D3599" w:rsidP="002D3599">
      <w:pPr>
        <w:rPr>
          <w:sz w:val="22"/>
          <w:szCs w:val="22"/>
        </w:rPr>
      </w:pPr>
      <w:r w:rsidRPr="00004F62">
        <w:rPr>
          <w:b/>
          <w:sz w:val="22"/>
          <w:szCs w:val="22"/>
        </w:rPr>
        <w:t>Mr. Lower</w:t>
      </w:r>
      <w:r w:rsidRPr="00004F62">
        <w:rPr>
          <w:sz w:val="22"/>
          <w:szCs w:val="22"/>
        </w:rPr>
        <w:t xml:space="preserve"> it is </w:t>
      </w:r>
      <w:proofErr w:type="gramStart"/>
      <w:r w:rsidR="003952CA">
        <w:rPr>
          <w:sz w:val="22"/>
          <w:szCs w:val="22"/>
        </w:rPr>
        <w:t xml:space="preserve">an </w:t>
      </w:r>
      <w:r w:rsidR="003952CA" w:rsidRPr="00004F62">
        <w:rPr>
          <w:sz w:val="22"/>
          <w:szCs w:val="22"/>
        </w:rPr>
        <w:t>irrigation</w:t>
      </w:r>
      <w:proofErr w:type="gramEnd"/>
      <w:r w:rsidRPr="00004F62">
        <w:rPr>
          <w:sz w:val="22"/>
          <w:szCs w:val="22"/>
        </w:rPr>
        <w:t xml:space="preserve"> well and we are currently working on transferring the rights.</w:t>
      </w:r>
    </w:p>
    <w:p w:rsidR="002D3599" w:rsidRPr="00004F62" w:rsidRDefault="002D3599" w:rsidP="002D3599">
      <w:pPr>
        <w:rPr>
          <w:sz w:val="22"/>
          <w:szCs w:val="22"/>
        </w:rPr>
      </w:pPr>
    </w:p>
    <w:p w:rsidR="002D3599" w:rsidRPr="00004F62" w:rsidRDefault="002D3599" w:rsidP="002D3599">
      <w:pPr>
        <w:rPr>
          <w:sz w:val="22"/>
          <w:szCs w:val="22"/>
        </w:rPr>
      </w:pPr>
      <w:r w:rsidRPr="00004F62">
        <w:rPr>
          <w:b/>
          <w:sz w:val="22"/>
          <w:szCs w:val="22"/>
        </w:rPr>
        <w:t>Terry Holden</w:t>
      </w:r>
      <w:r w:rsidRPr="00004F62">
        <w:rPr>
          <w:sz w:val="22"/>
          <w:szCs w:val="22"/>
        </w:rPr>
        <w:t xml:space="preserve"> I border this property all the way up to the spring.  I was concerned about their access but was told there is going to be a road right up the edge of my property.  I am concerned with dust and how that is going to impact my home and I am concerned with how they are going to power this. There is an engine up there now and that isn’t a concern.  I guess the main concern I have is dust from the road being used.</w:t>
      </w:r>
    </w:p>
    <w:p w:rsidR="002D3599" w:rsidRPr="00004F62" w:rsidRDefault="002D3599" w:rsidP="002D3599">
      <w:pPr>
        <w:rPr>
          <w:sz w:val="22"/>
          <w:szCs w:val="22"/>
        </w:rPr>
      </w:pPr>
    </w:p>
    <w:p w:rsidR="002D3599" w:rsidRPr="00004F62" w:rsidRDefault="002D3599" w:rsidP="002D3599">
      <w:pPr>
        <w:rPr>
          <w:sz w:val="22"/>
          <w:szCs w:val="22"/>
        </w:rPr>
      </w:pPr>
      <w:r w:rsidRPr="00004F62">
        <w:rPr>
          <w:b/>
          <w:sz w:val="22"/>
          <w:szCs w:val="22"/>
        </w:rPr>
        <w:lastRenderedPageBreak/>
        <w:t>Robert Dahl</w:t>
      </w:r>
      <w:r w:rsidRPr="00004F62">
        <w:rPr>
          <w:sz w:val="22"/>
          <w:szCs w:val="22"/>
        </w:rPr>
        <w:t xml:space="preserve"> Mr. Lower may have touched on this subject but one of my concerns is the noise level from this but he is talking about an electric pump and don’t think it is going to be an issue.  I live right next to the well and own part of the spring but don’t think this is going to be an issue.</w:t>
      </w:r>
    </w:p>
    <w:p w:rsidR="002D3599" w:rsidRPr="00004F62" w:rsidRDefault="002D3599" w:rsidP="002D3599">
      <w:pPr>
        <w:rPr>
          <w:sz w:val="22"/>
          <w:szCs w:val="22"/>
        </w:rPr>
      </w:pPr>
    </w:p>
    <w:p w:rsidR="002D3599" w:rsidRPr="00004F62" w:rsidRDefault="003952CA" w:rsidP="002D3599">
      <w:pPr>
        <w:rPr>
          <w:sz w:val="22"/>
          <w:szCs w:val="22"/>
        </w:rPr>
      </w:pPr>
      <w:r>
        <w:rPr>
          <w:b/>
          <w:sz w:val="22"/>
          <w:szCs w:val="22"/>
        </w:rPr>
        <w:t>Staff and C</w:t>
      </w:r>
      <w:r w:rsidR="002D3599" w:rsidRPr="003952CA">
        <w:rPr>
          <w:b/>
          <w:sz w:val="22"/>
          <w:szCs w:val="22"/>
        </w:rPr>
        <w:t>ommission</w:t>
      </w:r>
      <w:r w:rsidR="002D3599" w:rsidRPr="00004F62">
        <w:rPr>
          <w:sz w:val="22"/>
          <w:szCs w:val="22"/>
        </w:rPr>
        <w:t xml:space="preserve"> members discussed what might come back to the Commission i</w:t>
      </w:r>
      <w:r>
        <w:rPr>
          <w:sz w:val="22"/>
          <w:szCs w:val="22"/>
        </w:rPr>
        <w:t xml:space="preserve">f this proceeds.  If a water </w:t>
      </w:r>
      <w:r w:rsidR="002D3599" w:rsidRPr="00004F62">
        <w:rPr>
          <w:sz w:val="22"/>
          <w:szCs w:val="22"/>
        </w:rPr>
        <w:t>tank</w:t>
      </w:r>
      <w:r>
        <w:rPr>
          <w:sz w:val="22"/>
          <w:szCs w:val="22"/>
        </w:rPr>
        <w:t xml:space="preserve"> is</w:t>
      </w:r>
      <w:r w:rsidR="002D3599" w:rsidRPr="00004F62">
        <w:rPr>
          <w:sz w:val="22"/>
          <w:szCs w:val="22"/>
        </w:rPr>
        <w:t xml:space="preserve"> built on si</w:t>
      </w:r>
      <w:r>
        <w:rPr>
          <w:sz w:val="22"/>
          <w:szCs w:val="22"/>
        </w:rPr>
        <w:t>te that might come back to the C</w:t>
      </w:r>
      <w:r w:rsidR="002D3599" w:rsidRPr="00004F62">
        <w:rPr>
          <w:sz w:val="22"/>
          <w:szCs w:val="22"/>
        </w:rPr>
        <w:t>ommission</w:t>
      </w:r>
      <w:r>
        <w:rPr>
          <w:sz w:val="22"/>
          <w:szCs w:val="22"/>
        </w:rPr>
        <w:t xml:space="preserve"> depending on the size of the tank</w:t>
      </w:r>
      <w:r w:rsidR="002D3599" w:rsidRPr="00004F62">
        <w:rPr>
          <w:sz w:val="22"/>
          <w:szCs w:val="22"/>
        </w:rPr>
        <w:t>.</w:t>
      </w:r>
    </w:p>
    <w:p w:rsidR="002D3599" w:rsidRPr="00004F62" w:rsidRDefault="002D3599" w:rsidP="002D3599">
      <w:pPr>
        <w:rPr>
          <w:sz w:val="22"/>
          <w:szCs w:val="22"/>
        </w:rPr>
      </w:pPr>
    </w:p>
    <w:p w:rsidR="002D3599" w:rsidRPr="00004F62" w:rsidRDefault="002D3599" w:rsidP="002D3599">
      <w:pPr>
        <w:rPr>
          <w:sz w:val="22"/>
          <w:szCs w:val="22"/>
        </w:rPr>
      </w:pPr>
      <w:r w:rsidRPr="00004F62">
        <w:rPr>
          <w:b/>
          <w:sz w:val="22"/>
          <w:szCs w:val="22"/>
        </w:rPr>
        <w:t>Mr. Lower</w:t>
      </w:r>
      <w:r w:rsidRPr="00004F62">
        <w:rPr>
          <w:sz w:val="22"/>
          <w:szCs w:val="22"/>
        </w:rPr>
        <w:t xml:space="preserve"> using a water source that is not a city source for a meat facility, the water would have to be tested monthly but other than that we don’t see this being a high traffic area.  We would put in an insulated building and Matt doesn’t want an eye sore so the building will be nice.</w:t>
      </w:r>
    </w:p>
    <w:p w:rsidR="002D3599" w:rsidRPr="00004F62" w:rsidRDefault="002D3599" w:rsidP="002D3599">
      <w:pPr>
        <w:rPr>
          <w:sz w:val="22"/>
          <w:szCs w:val="22"/>
        </w:rPr>
      </w:pPr>
    </w:p>
    <w:p w:rsidR="002D3599" w:rsidRPr="00004F62" w:rsidRDefault="002D3599" w:rsidP="002D3599">
      <w:pPr>
        <w:rPr>
          <w:b/>
          <w:sz w:val="22"/>
          <w:szCs w:val="22"/>
        </w:rPr>
      </w:pPr>
      <w:r w:rsidRPr="00004F62">
        <w:rPr>
          <w:b/>
          <w:i/>
          <w:sz w:val="22"/>
          <w:szCs w:val="22"/>
        </w:rPr>
        <w:t>Larson</w:t>
      </w:r>
      <w:r w:rsidRPr="00004F62">
        <w:rPr>
          <w:i/>
          <w:sz w:val="22"/>
          <w:szCs w:val="22"/>
        </w:rPr>
        <w:t xml:space="preserve"> motioned to recommend approval </w:t>
      </w:r>
      <w:r w:rsidR="003952CA">
        <w:rPr>
          <w:i/>
          <w:sz w:val="22"/>
          <w:szCs w:val="22"/>
        </w:rPr>
        <w:t>of</w:t>
      </w:r>
      <w:r w:rsidRPr="00004F62">
        <w:rPr>
          <w:i/>
          <w:sz w:val="22"/>
          <w:szCs w:val="22"/>
        </w:rPr>
        <w:t xml:space="preserve"> the Funk Subdivision Amendment </w:t>
      </w:r>
      <w:r w:rsidR="003952CA">
        <w:rPr>
          <w:i/>
          <w:sz w:val="22"/>
          <w:szCs w:val="22"/>
        </w:rPr>
        <w:t xml:space="preserve">to the County Council </w:t>
      </w:r>
      <w:r w:rsidRPr="00004F62">
        <w:rPr>
          <w:i/>
          <w:sz w:val="22"/>
          <w:szCs w:val="22"/>
        </w:rPr>
        <w:t>bas</w:t>
      </w:r>
      <w:r w:rsidR="003952CA">
        <w:rPr>
          <w:i/>
          <w:sz w:val="22"/>
          <w:szCs w:val="22"/>
        </w:rPr>
        <w:t>ed on the four findings of fact</w:t>
      </w:r>
      <w:r w:rsidRPr="00004F62">
        <w:rPr>
          <w:i/>
          <w:sz w:val="22"/>
          <w:szCs w:val="22"/>
        </w:rPr>
        <w:t xml:space="preserve">; </w:t>
      </w:r>
      <w:r w:rsidRPr="00004F62">
        <w:rPr>
          <w:b/>
          <w:i/>
          <w:sz w:val="22"/>
          <w:szCs w:val="22"/>
        </w:rPr>
        <w:t xml:space="preserve">Smith </w:t>
      </w:r>
      <w:r w:rsidRPr="00004F62">
        <w:rPr>
          <w:i/>
          <w:sz w:val="22"/>
          <w:szCs w:val="22"/>
        </w:rPr>
        <w:t xml:space="preserve">seconded; </w:t>
      </w:r>
      <w:r w:rsidRPr="00004F62">
        <w:rPr>
          <w:b/>
          <w:i/>
          <w:sz w:val="22"/>
          <w:szCs w:val="22"/>
        </w:rPr>
        <w:t>Passed</w:t>
      </w:r>
      <w:r w:rsidRPr="00004F62">
        <w:rPr>
          <w:b/>
          <w:sz w:val="22"/>
          <w:szCs w:val="22"/>
        </w:rPr>
        <w:t xml:space="preserve"> </w:t>
      </w:r>
      <w:r w:rsidRPr="003952CA">
        <w:rPr>
          <w:b/>
          <w:i/>
          <w:sz w:val="22"/>
          <w:szCs w:val="22"/>
        </w:rPr>
        <w:t>6, 0.</w:t>
      </w:r>
    </w:p>
    <w:p w:rsidR="002D3599" w:rsidRPr="00004F62" w:rsidRDefault="002D3599" w:rsidP="002D3599">
      <w:pPr>
        <w:rPr>
          <w:sz w:val="22"/>
          <w:szCs w:val="22"/>
        </w:rPr>
      </w:pPr>
    </w:p>
    <w:p w:rsidR="006943AB" w:rsidRPr="00004F62" w:rsidRDefault="006943AB" w:rsidP="006943AB">
      <w:pPr>
        <w:rPr>
          <w:b/>
          <w:sz w:val="22"/>
          <w:szCs w:val="22"/>
          <w:u w:val="single"/>
        </w:rPr>
      </w:pPr>
      <w:r w:rsidRPr="00004F62">
        <w:rPr>
          <w:b/>
          <w:sz w:val="22"/>
          <w:szCs w:val="22"/>
          <w:u w:val="single"/>
        </w:rPr>
        <w:t xml:space="preserve">#2 Paradise Horizon </w:t>
      </w:r>
      <w:proofErr w:type="gramStart"/>
      <w:r w:rsidRPr="00004F62">
        <w:rPr>
          <w:b/>
          <w:sz w:val="22"/>
          <w:szCs w:val="22"/>
          <w:u w:val="single"/>
        </w:rPr>
        <w:t>Subdivision</w:t>
      </w:r>
      <w:proofErr w:type="gramEnd"/>
      <w:r w:rsidRPr="00004F62">
        <w:rPr>
          <w:b/>
          <w:sz w:val="22"/>
          <w:szCs w:val="22"/>
          <w:u w:val="single"/>
        </w:rPr>
        <w:t xml:space="preserve"> (Ray Balls)</w:t>
      </w:r>
    </w:p>
    <w:p w:rsidR="006943AB" w:rsidRPr="00004F62" w:rsidRDefault="006943AB" w:rsidP="006943AB">
      <w:pPr>
        <w:rPr>
          <w:b/>
          <w:sz w:val="22"/>
          <w:szCs w:val="22"/>
          <w:u w:val="single"/>
        </w:rPr>
      </w:pPr>
    </w:p>
    <w:p w:rsidR="00EA522C" w:rsidRPr="00004F62" w:rsidRDefault="007C67E8" w:rsidP="006943AB">
      <w:pPr>
        <w:rPr>
          <w:sz w:val="22"/>
          <w:szCs w:val="22"/>
        </w:rPr>
      </w:pPr>
      <w:r w:rsidRPr="00004F62">
        <w:rPr>
          <w:b/>
          <w:sz w:val="22"/>
          <w:szCs w:val="22"/>
        </w:rPr>
        <w:t>Nelson</w:t>
      </w:r>
      <w:r w:rsidR="006943AB" w:rsidRPr="00004F62">
        <w:rPr>
          <w:sz w:val="22"/>
          <w:szCs w:val="22"/>
        </w:rPr>
        <w:t xml:space="preserve"> reviewed Mr. Ray Balls request for a recommendation of approval</w:t>
      </w:r>
      <w:r w:rsidRPr="00004F62">
        <w:rPr>
          <w:sz w:val="22"/>
          <w:szCs w:val="22"/>
        </w:rPr>
        <w:t xml:space="preserve"> to the County Counc</w:t>
      </w:r>
      <w:r w:rsidR="006943AB" w:rsidRPr="00004F62">
        <w:rPr>
          <w:sz w:val="22"/>
          <w:szCs w:val="22"/>
        </w:rPr>
        <w:t>il for a 3-lot subdivision on 20.19 acres of property in the Agricultural (A10) Zone located at approximately 800 East 8600 South, Paradise.</w:t>
      </w:r>
      <w:r w:rsidR="00A12356" w:rsidRPr="00004F62">
        <w:rPr>
          <w:sz w:val="22"/>
          <w:szCs w:val="22"/>
        </w:rPr>
        <w:t xml:space="preserve">  Access is from 8600 S</w:t>
      </w:r>
      <w:r w:rsidRPr="00004F62">
        <w:rPr>
          <w:sz w:val="22"/>
          <w:szCs w:val="22"/>
        </w:rPr>
        <w:t>outh and is mostly adequate.  There are two portions that need to be impr</w:t>
      </w:r>
      <w:r w:rsidR="00ED7B6D">
        <w:rPr>
          <w:sz w:val="22"/>
          <w:szCs w:val="22"/>
        </w:rPr>
        <w:t>oved; o</w:t>
      </w:r>
      <w:r w:rsidRPr="00004F62">
        <w:rPr>
          <w:sz w:val="22"/>
          <w:szCs w:val="22"/>
        </w:rPr>
        <w:t xml:space="preserve">ne is the canal </w:t>
      </w:r>
      <w:r w:rsidR="00ED7B6D">
        <w:rPr>
          <w:sz w:val="22"/>
          <w:szCs w:val="22"/>
        </w:rPr>
        <w:t xml:space="preserve">crossing </w:t>
      </w:r>
      <w:r w:rsidRPr="00004F62">
        <w:rPr>
          <w:sz w:val="22"/>
          <w:szCs w:val="22"/>
        </w:rPr>
        <w:t xml:space="preserve">and the </w:t>
      </w:r>
      <w:r w:rsidR="00ED7B6D">
        <w:rPr>
          <w:sz w:val="22"/>
          <w:szCs w:val="22"/>
        </w:rPr>
        <w:t xml:space="preserve">second, the </w:t>
      </w:r>
      <w:r w:rsidRPr="00004F62">
        <w:rPr>
          <w:sz w:val="22"/>
          <w:szCs w:val="22"/>
        </w:rPr>
        <w:t>private road point of access</w:t>
      </w:r>
      <w:r w:rsidR="00ED7B6D">
        <w:rPr>
          <w:sz w:val="22"/>
          <w:szCs w:val="22"/>
        </w:rPr>
        <w:t xml:space="preserve"> to county road 8600 </w:t>
      </w:r>
      <w:proofErr w:type="gramStart"/>
      <w:r w:rsidR="00ED7B6D">
        <w:rPr>
          <w:sz w:val="22"/>
          <w:szCs w:val="22"/>
        </w:rPr>
        <w:t>South</w:t>
      </w:r>
      <w:proofErr w:type="gramEnd"/>
      <w:r w:rsidRPr="00004F62">
        <w:rPr>
          <w:sz w:val="22"/>
          <w:szCs w:val="22"/>
        </w:rPr>
        <w:t>.  Both sections of the road are 18’ wide</w:t>
      </w:r>
      <w:r w:rsidR="00ED7B6D">
        <w:rPr>
          <w:sz w:val="22"/>
          <w:szCs w:val="22"/>
        </w:rPr>
        <w:t xml:space="preserve"> in these locations.  At the private road </w:t>
      </w:r>
      <w:r w:rsidRPr="00004F62">
        <w:rPr>
          <w:sz w:val="22"/>
          <w:szCs w:val="22"/>
        </w:rPr>
        <w:t>access</w:t>
      </w:r>
      <w:r w:rsidR="00ED7B6D">
        <w:rPr>
          <w:sz w:val="22"/>
          <w:szCs w:val="22"/>
        </w:rPr>
        <w:t>, 8600 South must meet the</w:t>
      </w:r>
      <w:r w:rsidR="00A12356" w:rsidRPr="00004F62">
        <w:rPr>
          <w:sz w:val="22"/>
          <w:szCs w:val="22"/>
        </w:rPr>
        <w:t xml:space="preserve"> c</w:t>
      </w:r>
      <w:r w:rsidRPr="00004F62">
        <w:rPr>
          <w:sz w:val="22"/>
          <w:szCs w:val="22"/>
        </w:rPr>
        <w:t xml:space="preserve">ounty standards of </w:t>
      </w:r>
      <w:r w:rsidR="00ED7B6D">
        <w:rPr>
          <w:sz w:val="22"/>
          <w:szCs w:val="22"/>
        </w:rPr>
        <w:t xml:space="preserve">a </w:t>
      </w:r>
      <w:r w:rsidRPr="00004F62">
        <w:rPr>
          <w:sz w:val="22"/>
          <w:szCs w:val="22"/>
        </w:rPr>
        <w:t>22’ wide pave</w:t>
      </w:r>
      <w:r w:rsidR="00A12356" w:rsidRPr="00004F62">
        <w:rPr>
          <w:sz w:val="22"/>
          <w:szCs w:val="22"/>
        </w:rPr>
        <w:t>d</w:t>
      </w:r>
      <w:r w:rsidRPr="00004F62">
        <w:rPr>
          <w:sz w:val="22"/>
          <w:szCs w:val="22"/>
        </w:rPr>
        <w:t xml:space="preserve"> surface with 1’ wide gravel shoulders.  </w:t>
      </w:r>
      <w:r w:rsidR="00EA522C" w:rsidRPr="00004F62">
        <w:rPr>
          <w:sz w:val="22"/>
          <w:szCs w:val="22"/>
        </w:rPr>
        <w:t xml:space="preserve">The applicant has responded that they are willing </w:t>
      </w:r>
      <w:r w:rsidR="00ED7B6D">
        <w:rPr>
          <w:sz w:val="22"/>
          <w:szCs w:val="22"/>
        </w:rPr>
        <w:t xml:space="preserve">and intend </w:t>
      </w:r>
      <w:r w:rsidR="00EA522C" w:rsidRPr="00004F62">
        <w:rPr>
          <w:sz w:val="22"/>
          <w:szCs w:val="22"/>
        </w:rPr>
        <w:t>to make the necessary road improvements</w:t>
      </w:r>
      <w:r w:rsidR="00ED7B6D">
        <w:rPr>
          <w:sz w:val="22"/>
          <w:szCs w:val="22"/>
        </w:rPr>
        <w:t xml:space="preserve"> as noted</w:t>
      </w:r>
      <w:r w:rsidR="00EA522C" w:rsidRPr="00004F62">
        <w:rPr>
          <w:sz w:val="22"/>
          <w:szCs w:val="22"/>
        </w:rPr>
        <w:t xml:space="preserve">.  </w:t>
      </w:r>
      <w:r w:rsidR="00ED7B6D">
        <w:rPr>
          <w:sz w:val="22"/>
          <w:szCs w:val="22"/>
        </w:rPr>
        <w:t xml:space="preserve">The private access </w:t>
      </w:r>
      <w:r w:rsidRPr="00004F62">
        <w:rPr>
          <w:sz w:val="22"/>
          <w:szCs w:val="22"/>
        </w:rPr>
        <w:t xml:space="preserve">road will only be serving three homes and will </w:t>
      </w:r>
      <w:r w:rsidR="00ED7B6D">
        <w:rPr>
          <w:sz w:val="22"/>
          <w:szCs w:val="22"/>
        </w:rPr>
        <w:t>be a</w:t>
      </w:r>
      <w:r w:rsidRPr="00004F62">
        <w:rPr>
          <w:sz w:val="22"/>
          <w:szCs w:val="22"/>
        </w:rPr>
        <w:t xml:space="preserve"> private road.  There is adequate water supply for the proposed building sites and all sites are feasible for on-site septic tank systems. The developer has submitted a geotechnical report </w:t>
      </w:r>
      <w:r w:rsidR="00ED7B6D">
        <w:rPr>
          <w:sz w:val="22"/>
          <w:szCs w:val="22"/>
        </w:rPr>
        <w:t>noting the location of</w:t>
      </w:r>
      <w:r w:rsidRPr="00004F62">
        <w:rPr>
          <w:sz w:val="22"/>
          <w:szCs w:val="22"/>
        </w:rPr>
        <w:t xml:space="preserve"> the fault line</w:t>
      </w:r>
      <w:r w:rsidR="00ED7B6D">
        <w:rPr>
          <w:sz w:val="22"/>
          <w:szCs w:val="22"/>
        </w:rPr>
        <w:t>, and noted</w:t>
      </w:r>
      <w:r w:rsidRPr="00004F62">
        <w:rPr>
          <w:sz w:val="22"/>
          <w:szCs w:val="22"/>
        </w:rPr>
        <w:t xml:space="preserve"> that earthquake ground shaking is the only geologic hazard posing a high relative risk to the site</w:t>
      </w:r>
      <w:r w:rsidR="00ED7B6D">
        <w:rPr>
          <w:sz w:val="22"/>
          <w:szCs w:val="22"/>
        </w:rPr>
        <w:t xml:space="preserve"> and additional review is recommended at the time structures are considered</w:t>
      </w:r>
      <w:r w:rsidRPr="00004F62">
        <w:rPr>
          <w:sz w:val="22"/>
          <w:szCs w:val="22"/>
        </w:rPr>
        <w:t>.  A moderate risk may als</w:t>
      </w:r>
      <w:r w:rsidR="00A12356" w:rsidRPr="00004F62">
        <w:rPr>
          <w:sz w:val="22"/>
          <w:szCs w:val="22"/>
        </w:rPr>
        <w:t>o exist from problem soils</w:t>
      </w:r>
      <w:r w:rsidR="0007097D">
        <w:rPr>
          <w:sz w:val="22"/>
          <w:szCs w:val="22"/>
        </w:rPr>
        <w:t>.</w:t>
      </w:r>
      <w:r w:rsidRPr="00004F62">
        <w:rPr>
          <w:sz w:val="22"/>
          <w:szCs w:val="22"/>
        </w:rPr>
        <w:t xml:space="preserve"> Greg Hansen, from Hansen and Associates, </w:t>
      </w:r>
      <w:r w:rsidR="00ED7B6D">
        <w:rPr>
          <w:sz w:val="22"/>
          <w:szCs w:val="22"/>
        </w:rPr>
        <w:t>also</w:t>
      </w:r>
      <w:r w:rsidRPr="00004F62">
        <w:rPr>
          <w:sz w:val="22"/>
          <w:szCs w:val="22"/>
        </w:rPr>
        <w:t xml:space="preserve"> provided </w:t>
      </w:r>
      <w:r w:rsidR="00ED7B6D">
        <w:rPr>
          <w:sz w:val="22"/>
          <w:szCs w:val="22"/>
        </w:rPr>
        <w:t xml:space="preserve">written </w:t>
      </w:r>
      <w:r w:rsidRPr="00004F62">
        <w:rPr>
          <w:sz w:val="22"/>
          <w:szCs w:val="22"/>
        </w:rPr>
        <w:t>comment on the conditions and findings of fact</w:t>
      </w:r>
      <w:r w:rsidR="00ED7B6D">
        <w:rPr>
          <w:sz w:val="22"/>
          <w:szCs w:val="22"/>
        </w:rPr>
        <w:t xml:space="preserve"> in the staff report</w:t>
      </w:r>
      <w:r w:rsidRPr="00004F62">
        <w:rPr>
          <w:sz w:val="22"/>
          <w:szCs w:val="22"/>
        </w:rPr>
        <w:t xml:space="preserve">.  </w:t>
      </w:r>
    </w:p>
    <w:p w:rsidR="00EA522C" w:rsidRPr="00004F62" w:rsidRDefault="00EA522C" w:rsidP="006943AB">
      <w:pPr>
        <w:rPr>
          <w:sz w:val="22"/>
          <w:szCs w:val="22"/>
        </w:rPr>
      </w:pPr>
    </w:p>
    <w:p w:rsidR="006E07A0" w:rsidRPr="00004F62" w:rsidRDefault="006E07A0" w:rsidP="006943AB">
      <w:pPr>
        <w:rPr>
          <w:sz w:val="22"/>
          <w:szCs w:val="22"/>
        </w:rPr>
      </w:pPr>
      <w:r w:rsidRPr="00004F62">
        <w:rPr>
          <w:b/>
          <w:sz w:val="22"/>
          <w:szCs w:val="22"/>
        </w:rPr>
        <w:t>0</w:t>
      </w:r>
      <w:r w:rsidR="00EA522C" w:rsidRPr="00004F62">
        <w:rPr>
          <w:b/>
          <w:sz w:val="22"/>
          <w:szCs w:val="22"/>
        </w:rPr>
        <w:t>5:58</w:t>
      </w:r>
      <w:r w:rsidRPr="00004F62">
        <w:rPr>
          <w:b/>
          <w:sz w:val="22"/>
          <w:szCs w:val="22"/>
        </w:rPr>
        <w:t>:00</w:t>
      </w:r>
      <w:r w:rsidR="00EA522C" w:rsidRPr="00004F62">
        <w:rPr>
          <w:sz w:val="22"/>
          <w:szCs w:val="22"/>
        </w:rPr>
        <w:t xml:space="preserve"> </w:t>
      </w:r>
    </w:p>
    <w:p w:rsidR="006E07A0" w:rsidRPr="00004F62" w:rsidRDefault="006E07A0" w:rsidP="006943AB">
      <w:pPr>
        <w:rPr>
          <w:b/>
          <w:sz w:val="22"/>
          <w:szCs w:val="22"/>
        </w:rPr>
      </w:pPr>
    </w:p>
    <w:p w:rsidR="00EA522C" w:rsidRPr="00004F62" w:rsidRDefault="00EA522C" w:rsidP="006943AB">
      <w:pPr>
        <w:rPr>
          <w:sz w:val="22"/>
          <w:szCs w:val="22"/>
        </w:rPr>
      </w:pPr>
      <w:r w:rsidRPr="00004F62">
        <w:rPr>
          <w:b/>
          <w:sz w:val="22"/>
          <w:szCs w:val="22"/>
        </w:rPr>
        <w:t xml:space="preserve">Watterson </w:t>
      </w:r>
      <w:r w:rsidRPr="00004F62">
        <w:rPr>
          <w:sz w:val="22"/>
          <w:szCs w:val="22"/>
        </w:rPr>
        <w:t>arrived.</w:t>
      </w:r>
    </w:p>
    <w:p w:rsidR="00EA522C" w:rsidRPr="00004F62" w:rsidRDefault="00EA522C" w:rsidP="006943AB">
      <w:pPr>
        <w:rPr>
          <w:sz w:val="22"/>
          <w:szCs w:val="22"/>
        </w:rPr>
      </w:pPr>
    </w:p>
    <w:p w:rsidR="006943AB" w:rsidRPr="00004F62" w:rsidRDefault="00ED7B6D" w:rsidP="00A12356">
      <w:pPr>
        <w:suppressAutoHyphens w:val="0"/>
        <w:ind w:right="-180"/>
        <w:jc w:val="both"/>
        <w:rPr>
          <w:sz w:val="22"/>
          <w:szCs w:val="22"/>
        </w:rPr>
      </w:pPr>
      <w:r w:rsidRPr="00ED7B6D">
        <w:rPr>
          <w:b/>
          <w:sz w:val="22"/>
          <w:szCs w:val="22"/>
        </w:rPr>
        <w:t>Staff and C</w:t>
      </w:r>
      <w:r w:rsidR="00EA522C" w:rsidRPr="00ED7B6D">
        <w:rPr>
          <w:b/>
          <w:sz w:val="22"/>
          <w:szCs w:val="22"/>
        </w:rPr>
        <w:t>ommission</w:t>
      </w:r>
      <w:r w:rsidR="00EA522C" w:rsidRPr="00004F62">
        <w:rPr>
          <w:sz w:val="22"/>
          <w:szCs w:val="22"/>
        </w:rPr>
        <w:t xml:space="preserve"> discussed the canal crossing.  At some point in the future the </w:t>
      </w:r>
      <w:r>
        <w:rPr>
          <w:sz w:val="22"/>
          <w:szCs w:val="22"/>
        </w:rPr>
        <w:t xml:space="preserve">culvert </w:t>
      </w:r>
      <w:r w:rsidR="00EA522C" w:rsidRPr="00004F62">
        <w:rPr>
          <w:sz w:val="22"/>
          <w:szCs w:val="22"/>
        </w:rPr>
        <w:t xml:space="preserve">pipe </w:t>
      </w:r>
      <w:r>
        <w:rPr>
          <w:sz w:val="22"/>
          <w:szCs w:val="22"/>
        </w:rPr>
        <w:t xml:space="preserve">for the canal </w:t>
      </w:r>
      <w:r w:rsidR="00EA522C" w:rsidRPr="00004F62">
        <w:rPr>
          <w:sz w:val="22"/>
          <w:szCs w:val="22"/>
        </w:rPr>
        <w:t xml:space="preserve">will be fixed </w:t>
      </w:r>
      <w:r>
        <w:rPr>
          <w:sz w:val="22"/>
          <w:szCs w:val="22"/>
        </w:rPr>
        <w:t xml:space="preserve">by the county; </w:t>
      </w:r>
      <w:r w:rsidR="00EA522C" w:rsidRPr="00004F62">
        <w:rPr>
          <w:sz w:val="22"/>
          <w:szCs w:val="22"/>
        </w:rPr>
        <w:t>hopefully sooner rather than later.  There have been previous request</w:t>
      </w:r>
      <w:r>
        <w:rPr>
          <w:sz w:val="22"/>
          <w:szCs w:val="22"/>
        </w:rPr>
        <w:t>s</w:t>
      </w:r>
      <w:r w:rsidR="00EA522C" w:rsidRPr="00004F62">
        <w:rPr>
          <w:sz w:val="22"/>
          <w:szCs w:val="22"/>
        </w:rPr>
        <w:t xml:space="preserve"> on this road and they have been denied </w:t>
      </w:r>
      <w:r>
        <w:rPr>
          <w:sz w:val="22"/>
          <w:szCs w:val="22"/>
        </w:rPr>
        <w:t>due to</w:t>
      </w:r>
      <w:r w:rsidR="00EA522C" w:rsidRPr="00004F62">
        <w:rPr>
          <w:sz w:val="22"/>
          <w:szCs w:val="22"/>
        </w:rPr>
        <w:t xml:space="preserve"> the</w:t>
      </w:r>
      <w:r>
        <w:rPr>
          <w:sz w:val="22"/>
          <w:szCs w:val="22"/>
        </w:rPr>
        <w:t xml:space="preserve"> excessive level of improvement needed</w:t>
      </w:r>
      <w:r w:rsidR="00EA522C" w:rsidRPr="00004F62">
        <w:rPr>
          <w:sz w:val="22"/>
          <w:szCs w:val="22"/>
        </w:rPr>
        <w:t xml:space="preserve">.  The </w:t>
      </w:r>
      <w:r>
        <w:rPr>
          <w:sz w:val="22"/>
          <w:szCs w:val="22"/>
        </w:rPr>
        <w:t>existing safety issues as 8600 South continues to the east are related to an average width of 17-18’, steep grades on either side of the roadway, and an open canal at the bottom of the short, downhill grade.</w:t>
      </w:r>
      <w:r w:rsidR="00EA522C" w:rsidRPr="00004F62">
        <w:rPr>
          <w:sz w:val="22"/>
          <w:szCs w:val="22"/>
        </w:rPr>
        <w:t xml:space="preserve">  Where there is only the one choke point, at the canal crossing, an exemption is possible for this application</w:t>
      </w:r>
      <w:r>
        <w:rPr>
          <w:sz w:val="22"/>
          <w:szCs w:val="22"/>
        </w:rPr>
        <w:t xml:space="preserve"> as the rest of 8600 South at that location is adequate</w:t>
      </w:r>
      <w:r w:rsidR="00EA522C" w:rsidRPr="00004F62">
        <w:rPr>
          <w:sz w:val="22"/>
          <w:szCs w:val="22"/>
        </w:rPr>
        <w:t xml:space="preserve">.  Staff redrafted finding of fact #5, it now reads as </w:t>
      </w:r>
      <w:r w:rsidR="00A12356" w:rsidRPr="00004F62">
        <w:rPr>
          <w:sz w:val="22"/>
          <w:szCs w:val="22"/>
        </w:rPr>
        <w:t>“A design exception is granted to allow the 18’ wide narrow bridge, as service provision and fire protection can be accommodated with a one lane bridge and fully improved roadway</w:t>
      </w:r>
      <w:r w:rsidR="00EA522C" w:rsidRPr="00004F62">
        <w:rPr>
          <w:sz w:val="22"/>
          <w:szCs w:val="22"/>
        </w:rPr>
        <w:t>.</w:t>
      </w:r>
      <w:r w:rsidR="00A12356" w:rsidRPr="00004F62">
        <w:rPr>
          <w:sz w:val="22"/>
          <w:szCs w:val="22"/>
        </w:rPr>
        <w:t xml:space="preserve">” </w:t>
      </w:r>
      <w:r w:rsidR="00EA522C" w:rsidRPr="00004F62">
        <w:rPr>
          <w:sz w:val="22"/>
          <w:szCs w:val="22"/>
        </w:rPr>
        <w:t>Staff and commission</w:t>
      </w:r>
      <w:r w:rsidR="00A12356" w:rsidRPr="00004F62">
        <w:rPr>
          <w:sz w:val="22"/>
          <w:szCs w:val="22"/>
        </w:rPr>
        <w:t xml:space="preserve"> discussed condition </w:t>
      </w:r>
      <w:r>
        <w:rPr>
          <w:sz w:val="22"/>
          <w:szCs w:val="22"/>
        </w:rPr>
        <w:t>of approval</w:t>
      </w:r>
      <w:r w:rsidR="00A12356" w:rsidRPr="00004F62">
        <w:rPr>
          <w:sz w:val="22"/>
          <w:szCs w:val="22"/>
        </w:rPr>
        <w:t xml:space="preserve"> #5</w:t>
      </w:r>
      <w:r>
        <w:rPr>
          <w:sz w:val="22"/>
          <w:szCs w:val="22"/>
        </w:rPr>
        <w:t>;</w:t>
      </w:r>
      <w:r w:rsidR="00EA522C" w:rsidRPr="00004F62">
        <w:rPr>
          <w:sz w:val="22"/>
          <w:szCs w:val="22"/>
        </w:rPr>
        <w:t xml:space="preserve"> it now reads </w:t>
      </w:r>
      <w:r w:rsidR="00A12356" w:rsidRPr="00004F62">
        <w:rPr>
          <w:sz w:val="22"/>
          <w:szCs w:val="22"/>
        </w:rPr>
        <w:t>“8600 South must be fully improved to the point of access</w:t>
      </w:r>
      <w:r w:rsidR="00EA522C" w:rsidRPr="00004F62">
        <w:rPr>
          <w:sz w:val="22"/>
          <w:szCs w:val="22"/>
        </w:rPr>
        <w:t>.</w:t>
      </w:r>
      <w:r w:rsidR="00A12356" w:rsidRPr="00004F62">
        <w:rPr>
          <w:sz w:val="22"/>
          <w:szCs w:val="22"/>
        </w:rPr>
        <w:t>”</w:t>
      </w:r>
      <w:r w:rsidR="00EA522C" w:rsidRPr="00004F62">
        <w:rPr>
          <w:sz w:val="22"/>
          <w:szCs w:val="22"/>
        </w:rPr>
        <w:t xml:space="preserve">  The applicant </w:t>
      </w:r>
      <w:r>
        <w:rPr>
          <w:sz w:val="22"/>
          <w:szCs w:val="22"/>
        </w:rPr>
        <w:t>must</w:t>
      </w:r>
      <w:r w:rsidR="00EA522C" w:rsidRPr="00004F62">
        <w:rPr>
          <w:sz w:val="22"/>
          <w:szCs w:val="22"/>
        </w:rPr>
        <w:t xml:space="preserve"> also provide signage stating the road is a private road.  </w:t>
      </w:r>
    </w:p>
    <w:p w:rsidR="00EA522C" w:rsidRPr="00004F62" w:rsidRDefault="00EA522C" w:rsidP="006943AB">
      <w:pPr>
        <w:rPr>
          <w:sz w:val="22"/>
          <w:szCs w:val="22"/>
        </w:rPr>
      </w:pPr>
    </w:p>
    <w:p w:rsidR="00EA522C" w:rsidRPr="00004F62" w:rsidRDefault="00EA522C" w:rsidP="006943AB">
      <w:pPr>
        <w:rPr>
          <w:sz w:val="22"/>
          <w:szCs w:val="22"/>
        </w:rPr>
      </w:pPr>
      <w:r w:rsidRPr="00004F62">
        <w:rPr>
          <w:b/>
          <w:sz w:val="22"/>
          <w:szCs w:val="22"/>
        </w:rPr>
        <w:t>Ray Balls</w:t>
      </w:r>
      <w:r w:rsidRPr="00004F62">
        <w:rPr>
          <w:sz w:val="22"/>
          <w:szCs w:val="22"/>
        </w:rPr>
        <w:t xml:space="preserve"> my two brothers and I own the property and we have hired Hansen and Associates to do the engineering.  We have tried to comply with all the requirements and I believe I have met those.  I have talked with Chris regarding the bridge </w:t>
      </w:r>
      <w:r w:rsidR="004B6650" w:rsidRPr="00004F62">
        <w:rPr>
          <w:sz w:val="22"/>
          <w:szCs w:val="22"/>
        </w:rPr>
        <w:t xml:space="preserve">and the entry way issue came up.  We’ve talked about widening the </w:t>
      </w:r>
      <w:r w:rsidR="004B6650" w:rsidRPr="00004F62">
        <w:rPr>
          <w:sz w:val="22"/>
          <w:szCs w:val="22"/>
        </w:rPr>
        <w:lastRenderedPageBreak/>
        <w:t xml:space="preserve">county road at the entry point and </w:t>
      </w:r>
      <w:r w:rsidRPr="00004F62">
        <w:rPr>
          <w:sz w:val="22"/>
          <w:szCs w:val="22"/>
        </w:rPr>
        <w:t xml:space="preserve">the reason for staying as far East as possible is because there is an extreme slope that we would like to avoid.  </w:t>
      </w:r>
    </w:p>
    <w:p w:rsidR="00590740" w:rsidRPr="00004F62" w:rsidRDefault="00590740" w:rsidP="006943AB">
      <w:pPr>
        <w:rPr>
          <w:sz w:val="22"/>
          <w:szCs w:val="22"/>
        </w:rPr>
      </w:pPr>
    </w:p>
    <w:p w:rsidR="00590740" w:rsidRPr="00004F62" w:rsidRDefault="00ED7B6D" w:rsidP="006943AB">
      <w:pPr>
        <w:rPr>
          <w:sz w:val="22"/>
          <w:szCs w:val="22"/>
        </w:rPr>
      </w:pPr>
      <w:r>
        <w:rPr>
          <w:b/>
          <w:sz w:val="22"/>
          <w:szCs w:val="22"/>
        </w:rPr>
        <w:t>Staff and C</w:t>
      </w:r>
      <w:r w:rsidR="00590740" w:rsidRPr="00ED7B6D">
        <w:rPr>
          <w:b/>
          <w:sz w:val="22"/>
          <w:szCs w:val="22"/>
        </w:rPr>
        <w:t>ommission</w:t>
      </w:r>
      <w:r w:rsidR="00590740" w:rsidRPr="00004F62">
        <w:rPr>
          <w:sz w:val="22"/>
          <w:szCs w:val="22"/>
        </w:rPr>
        <w:t xml:space="preserve"> discussed the number of lots allowed.  The application is </w:t>
      </w:r>
      <w:r>
        <w:rPr>
          <w:sz w:val="22"/>
          <w:szCs w:val="22"/>
        </w:rPr>
        <w:t>requesting</w:t>
      </w:r>
      <w:r w:rsidR="00590740" w:rsidRPr="00004F62">
        <w:rPr>
          <w:sz w:val="22"/>
          <w:szCs w:val="22"/>
        </w:rPr>
        <w:t xml:space="preserve"> three buildable lots</w:t>
      </w:r>
      <w:r>
        <w:rPr>
          <w:sz w:val="22"/>
          <w:szCs w:val="22"/>
        </w:rPr>
        <w:t xml:space="preserve">. </w:t>
      </w:r>
      <w:r w:rsidR="00590740" w:rsidRPr="00004F62">
        <w:rPr>
          <w:sz w:val="22"/>
          <w:szCs w:val="22"/>
        </w:rPr>
        <w:t xml:space="preserve"> </w:t>
      </w:r>
      <w:r>
        <w:rPr>
          <w:sz w:val="22"/>
          <w:szCs w:val="22"/>
        </w:rPr>
        <w:t xml:space="preserve">Four buildable lots are possible given the developable </w:t>
      </w:r>
      <w:proofErr w:type="gramStart"/>
      <w:r>
        <w:rPr>
          <w:sz w:val="22"/>
          <w:szCs w:val="22"/>
        </w:rPr>
        <w:t>acreage,</w:t>
      </w:r>
      <w:proofErr w:type="gramEnd"/>
      <w:r>
        <w:rPr>
          <w:sz w:val="22"/>
          <w:szCs w:val="22"/>
        </w:rPr>
        <w:t xml:space="preserve"> however, the developer has opted to pursue only 3 lots to reduce the possible roadway construction costs.</w:t>
      </w:r>
    </w:p>
    <w:p w:rsidR="00590740" w:rsidRPr="00004F62" w:rsidRDefault="00590740" w:rsidP="006943AB">
      <w:pPr>
        <w:rPr>
          <w:sz w:val="22"/>
          <w:szCs w:val="22"/>
        </w:rPr>
      </w:pPr>
    </w:p>
    <w:p w:rsidR="00590740" w:rsidRPr="00004F62" w:rsidRDefault="00590740" w:rsidP="006943AB">
      <w:pPr>
        <w:rPr>
          <w:sz w:val="22"/>
          <w:szCs w:val="22"/>
        </w:rPr>
      </w:pPr>
      <w:r w:rsidRPr="00004F62">
        <w:rPr>
          <w:b/>
          <w:sz w:val="22"/>
          <w:szCs w:val="22"/>
        </w:rPr>
        <w:t>John Miller</w:t>
      </w:r>
      <w:r w:rsidRPr="00004F62">
        <w:rPr>
          <w:sz w:val="22"/>
          <w:szCs w:val="22"/>
        </w:rPr>
        <w:t xml:space="preserve"> my biggest concern has to do with the layout of the subdivision.  Will the actual subdivision be to the north?  On the parcel</w:t>
      </w:r>
      <w:r w:rsidR="00ED7B6D">
        <w:rPr>
          <w:sz w:val="22"/>
          <w:szCs w:val="22"/>
        </w:rPr>
        <w:t>,</w:t>
      </w:r>
      <w:r w:rsidRPr="00004F62">
        <w:rPr>
          <w:sz w:val="22"/>
          <w:szCs w:val="22"/>
        </w:rPr>
        <w:t xml:space="preserve"> where will the subdivision be located?</w:t>
      </w:r>
    </w:p>
    <w:p w:rsidR="00590740" w:rsidRPr="00004F62" w:rsidRDefault="00590740" w:rsidP="006943AB">
      <w:pPr>
        <w:rPr>
          <w:sz w:val="22"/>
          <w:szCs w:val="22"/>
        </w:rPr>
      </w:pPr>
    </w:p>
    <w:p w:rsidR="00590740" w:rsidRPr="00004F62" w:rsidRDefault="00590740" w:rsidP="006943AB">
      <w:pPr>
        <w:rPr>
          <w:sz w:val="22"/>
          <w:szCs w:val="22"/>
        </w:rPr>
      </w:pPr>
      <w:r w:rsidRPr="00004F62">
        <w:rPr>
          <w:b/>
          <w:sz w:val="22"/>
          <w:szCs w:val="22"/>
        </w:rPr>
        <w:t>Runhaar</w:t>
      </w:r>
      <w:r w:rsidRPr="00004F62">
        <w:rPr>
          <w:sz w:val="22"/>
          <w:szCs w:val="22"/>
        </w:rPr>
        <w:t xml:space="preserve"> the subdivision is on the entire parcel and the home locations will be restricted due to the slopes.</w:t>
      </w:r>
    </w:p>
    <w:p w:rsidR="00590740" w:rsidRPr="00004F62" w:rsidRDefault="00590740" w:rsidP="006943AB">
      <w:pPr>
        <w:rPr>
          <w:sz w:val="22"/>
          <w:szCs w:val="22"/>
        </w:rPr>
      </w:pPr>
    </w:p>
    <w:p w:rsidR="00590740" w:rsidRPr="00004F62" w:rsidRDefault="00ED7B6D" w:rsidP="006943AB">
      <w:pPr>
        <w:rPr>
          <w:sz w:val="22"/>
          <w:szCs w:val="22"/>
        </w:rPr>
      </w:pPr>
      <w:r>
        <w:rPr>
          <w:b/>
          <w:sz w:val="22"/>
          <w:szCs w:val="22"/>
        </w:rPr>
        <w:t>Staff and C</w:t>
      </w:r>
      <w:r w:rsidR="00590740" w:rsidRPr="00ED7B6D">
        <w:rPr>
          <w:b/>
          <w:sz w:val="22"/>
          <w:szCs w:val="22"/>
        </w:rPr>
        <w:t>ommission</w:t>
      </w:r>
      <w:r w:rsidR="00590740" w:rsidRPr="00004F62">
        <w:rPr>
          <w:sz w:val="22"/>
          <w:szCs w:val="22"/>
        </w:rPr>
        <w:t xml:space="preserve"> discussed the </w:t>
      </w:r>
      <w:r>
        <w:rPr>
          <w:sz w:val="22"/>
          <w:szCs w:val="22"/>
        </w:rPr>
        <w:t xml:space="preserve">private </w:t>
      </w:r>
      <w:r w:rsidR="00590740" w:rsidRPr="00004F62">
        <w:rPr>
          <w:sz w:val="22"/>
          <w:szCs w:val="22"/>
        </w:rPr>
        <w:t>road.  The road needs to be as flat as possible due to the slope.  The county road standard onl</w:t>
      </w:r>
      <w:r w:rsidR="0083415B" w:rsidRPr="00004F62">
        <w:rPr>
          <w:sz w:val="22"/>
          <w:szCs w:val="22"/>
        </w:rPr>
        <w:t>y requires there to be a 10’</w:t>
      </w:r>
      <w:r w:rsidR="00590740" w:rsidRPr="00004F62">
        <w:rPr>
          <w:sz w:val="22"/>
          <w:szCs w:val="22"/>
        </w:rPr>
        <w:t xml:space="preserve"> distance from accesses l</w:t>
      </w:r>
      <w:r w:rsidR="0083415B" w:rsidRPr="00004F62">
        <w:rPr>
          <w:sz w:val="22"/>
          <w:szCs w:val="22"/>
        </w:rPr>
        <w:t>eading on to the road and 8’</w:t>
      </w:r>
      <w:r w:rsidR="00590740" w:rsidRPr="00004F62">
        <w:rPr>
          <w:sz w:val="22"/>
          <w:szCs w:val="22"/>
        </w:rPr>
        <w:t xml:space="preserve"> from the property line.  The access currently meets those requirements.  If the applicant would be willing to talk to the next property owner and join accesses that is fine but the county cannot require that.</w:t>
      </w:r>
    </w:p>
    <w:p w:rsidR="00590740" w:rsidRPr="00004F62" w:rsidRDefault="00590740" w:rsidP="006943AB">
      <w:pPr>
        <w:rPr>
          <w:b/>
          <w:sz w:val="22"/>
          <w:szCs w:val="22"/>
        </w:rPr>
      </w:pPr>
    </w:p>
    <w:p w:rsidR="00590740" w:rsidRPr="00004F62" w:rsidRDefault="00590740" w:rsidP="006943AB">
      <w:pPr>
        <w:rPr>
          <w:b/>
          <w:sz w:val="22"/>
          <w:szCs w:val="22"/>
        </w:rPr>
      </w:pPr>
      <w:r w:rsidRPr="00004F62">
        <w:rPr>
          <w:b/>
          <w:i/>
          <w:sz w:val="22"/>
          <w:szCs w:val="22"/>
        </w:rPr>
        <w:t>Olsen</w:t>
      </w:r>
      <w:r w:rsidRPr="00004F62">
        <w:rPr>
          <w:i/>
          <w:sz w:val="22"/>
          <w:szCs w:val="22"/>
        </w:rPr>
        <w:t xml:space="preserve"> motioned to recommend approval for the Paradise Horizon Subdivision </w:t>
      </w:r>
      <w:r w:rsidR="00ED7B6D">
        <w:rPr>
          <w:i/>
          <w:sz w:val="22"/>
          <w:szCs w:val="22"/>
        </w:rPr>
        <w:t>to the County Council with the a</w:t>
      </w:r>
      <w:r w:rsidRPr="00004F62">
        <w:rPr>
          <w:i/>
          <w:sz w:val="22"/>
          <w:szCs w:val="22"/>
        </w:rPr>
        <w:t xml:space="preserve">mended </w:t>
      </w:r>
      <w:r w:rsidR="00ED7B6D">
        <w:rPr>
          <w:i/>
          <w:sz w:val="22"/>
          <w:szCs w:val="22"/>
        </w:rPr>
        <w:t>conditions and findings of fact</w:t>
      </w:r>
      <w:r w:rsidRPr="00004F62">
        <w:rPr>
          <w:i/>
          <w:sz w:val="22"/>
          <w:szCs w:val="22"/>
        </w:rPr>
        <w:t xml:space="preserve">; </w:t>
      </w:r>
      <w:r w:rsidRPr="00004F62">
        <w:rPr>
          <w:b/>
          <w:i/>
          <w:sz w:val="22"/>
          <w:szCs w:val="22"/>
        </w:rPr>
        <w:t xml:space="preserve">Christensen </w:t>
      </w:r>
      <w:r w:rsidRPr="00004F62">
        <w:rPr>
          <w:i/>
          <w:sz w:val="22"/>
          <w:szCs w:val="22"/>
        </w:rPr>
        <w:t xml:space="preserve">seconded; </w:t>
      </w:r>
      <w:r w:rsidRPr="00004F62">
        <w:rPr>
          <w:b/>
          <w:i/>
          <w:sz w:val="22"/>
          <w:szCs w:val="22"/>
        </w:rPr>
        <w:t>Passe</w:t>
      </w:r>
      <w:r w:rsidRPr="00ED7B6D">
        <w:rPr>
          <w:b/>
          <w:i/>
          <w:sz w:val="22"/>
          <w:szCs w:val="22"/>
        </w:rPr>
        <w:t>d 7, 0.</w:t>
      </w:r>
    </w:p>
    <w:p w:rsidR="00590740" w:rsidRPr="00004F62" w:rsidRDefault="00590740" w:rsidP="006943AB">
      <w:pPr>
        <w:rPr>
          <w:b/>
          <w:sz w:val="22"/>
          <w:szCs w:val="22"/>
        </w:rPr>
      </w:pPr>
    </w:p>
    <w:p w:rsidR="00590740" w:rsidRPr="00004F62" w:rsidRDefault="00590740" w:rsidP="006943AB">
      <w:pPr>
        <w:rPr>
          <w:b/>
          <w:sz w:val="22"/>
          <w:szCs w:val="22"/>
        </w:rPr>
      </w:pPr>
      <w:r w:rsidRPr="00004F62">
        <w:rPr>
          <w:b/>
          <w:sz w:val="22"/>
          <w:szCs w:val="22"/>
        </w:rPr>
        <w:t>06:13:00</w:t>
      </w:r>
    </w:p>
    <w:p w:rsidR="00590740" w:rsidRPr="00004F62" w:rsidRDefault="00590740" w:rsidP="006943AB">
      <w:pPr>
        <w:rPr>
          <w:sz w:val="22"/>
          <w:szCs w:val="22"/>
        </w:rPr>
      </w:pPr>
    </w:p>
    <w:p w:rsidR="006943AB" w:rsidRPr="00004F62" w:rsidRDefault="006943AB" w:rsidP="006943AB">
      <w:pPr>
        <w:rPr>
          <w:b/>
          <w:sz w:val="22"/>
          <w:szCs w:val="22"/>
          <w:u w:val="single"/>
        </w:rPr>
      </w:pPr>
      <w:r w:rsidRPr="00004F62">
        <w:rPr>
          <w:b/>
          <w:sz w:val="22"/>
          <w:szCs w:val="22"/>
          <w:u w:val="single"/>
        </w:rPr>
        <w:t xml:space="preserve">#3 </w:t>
      </w:r>
      <w:proofErr w:type="gramStart"/>
      <w:r w:rsidRPr="00004F62">
        <w:rPr>
          <w:b/>
          <w:sz w:val="22"/>
          <w:szCs w:val="22"/>
          <w:u w:val="single"/>
        </w:rPr>
        <w:t>Discussion</w:t>
      </w:r>
      <w:proofErr w:type="gramEnd"/>
      <w:r w:rsidRPr="00004F62">
        <w:rPr>
          <w:b/>
          <w:sz w:val="22"/>
          <w:szCs w:val="22"/>
          <w:u w:val="single"/>
        </w:rPr>
        <w:t>: Title 17 – Airstrip</w:t>
      </w:r>
    </w:p>
    <w:p w:rsidR="006943AB" w:rsidRPr="00004F62" w:rsidRDefault="006943AB" w:rsidP="006943AB">
      <w:pPr>
        <w:rPr>
          <w:b/>
          <w:sz w:val="22"/>
          <w:szCs w:val="22"/>
          <w:u w:val="single"/>
        </w:rPr>
      </w:pPr>
    </w:p>
    <w:p w:rsidR="00490593" w:rsidRPr="00004F62" w:rsidRDefault="00590740" w:rsidP="006943AB">
      <w:pPr>
        <w:rPr>
          <w:sz w:val="22"/>
          <w:szCs w:val="22"/>
        </w:rPr>
      </w:pPr>
      <w:r w:rsidRPr="00004F62">
        <w:rPr>
          <w:b/>
          <w:sz w:val="22"/>
          <w:szCs w:val="22"/>
        </w:rPr>
        <w:t>Harrild</w:t>
      </w:r>
      <w:r w:rsidRPr="00004F62">
        <w:rPr>
          <w:sz w:val="22"/>
          <w:szCs w:val="22"/>
        </w:rPr>
        <w:t xml:space="preserve"> reviewed the proposed amendments to Title 17.  There have been requests in the past for people to be able to land a plane in the Agricultural </w:t>
      </w:r>
      <w:r w:rsidR="00ED7B6D">
        <w:rPr>
          <w:sz w:val="22"/>
          <w:szCs w:val="22"/>
        </w:rPr>
        <w:t xml:space="preserve">(A10) </w:t>
      </w:r>
      <w:r w:rsidRPr="00004F62">
        <w:rPr>
          <w:sz w:val="22"/>
          <w:szCs w:val="22"/>
        </w:rPr>
        <w:t>Zone.  Currently the ordinance does not allow those types of runways to occur</w:t>
      </w:r>
      <w:r w:rsidR="00ED7B6D">
        <w:rPr>
          <w:sz w:val="22"/>
          <w:szCs w:val="22"/>
        </w:rPr>
        <w:t xml:space="preserve"> in the A10 Zone</w:t>
      </w:r>
      <w:r w:rsidRPr="00004F62">
        <w:rPr>
          <w:sz w:val="22"/>
          <w:szCs w:val="22"/>
        </w:rPr>
        <w:t xml:space="preserve">; they are defined as an airport.  Staff has separated airstrips out from </w:t>
      </w:r>
      <w:r w:rsidR="00ED7B6D">
        <w:rPr>
          <w:sz w:val="22"/>
          <w:szCs w:val="22"/>
        </w:rPr>
        <w:t>“A</w:t>
      </w:r>
      <w:r w:rsidRPr="00004F62">
        <w:rPr>
          <w:sz w:val="22"/>
          <w:szCs w:val="22"/>
        </w:rPr>
        <w:t>irport</w:t>
      </w:r>
      <w:r w:rsidR="00ED7B6D">
        <w:rPr>
          <w:sz w:val="22"/>
          <w:szCs w:val="22"/>
        </w:rPr>
        <w:t>”</w:t>
      </w:r>
      <w:r w:rsidRPr="00004F62">
        <w:rPr>
          <w:sz w:val="22"/>
          <w:szCs w:val="22"/>
        </w:rPr>
        <w:t xml:space="preserve"> and has developed a definition for airstrips.  Staff has received public comment </w:t>
      </w:r>
      <w:r w:rsidR="00ED7B6D">
        <w:rPr>
          <w:sz w:val="22"/>
          <w:szCs w:val="22"/>
        </w:rPr>
        <w:t>in support of these changes</w:t>
      </w:r>
      <w:r w:rsidRPr="00004F62">
        <w:rPr>
          <w:sz w:val="22"/>
          <w:szCs w:val="22"/>
        </w:rPr>
        <w:t xml:space="preserve">.  The definition for airstrip will read: </w:t>
      </w:r>
    </w:p>
    <w:p w:rsidR="00490593" w:rsidRPr="00004F62" w:rsidRDefault="00490593" w:rsidP="006943AB">
      <w:pPr>
        <w:rPr>
          <w:sz w:val="22"/>
          <w:szCs w:val="22"/>
        </w:rPr>
      </w:pPr>
    </w:p>
    <w:p w:rsidR="00590740" w:rsidRPr="00004F62" w:rsidRDefault="00590740" w:rsidP="006943AB">
      <w:pPr>
        <w:rPr>
          <w:sz w:val="22"/>
          <w:szCs w:val="22"/>
        </w:rPr>
      </w:pPr>
      <w:r w:rsidRPr="00004F62">
        <w:rPr>
          <w:sz w:val="22"/>
          <w:szCs w:val="22"/>
        </w:rPr>
        <w:t>AIRSTRIP: A private runway without airport facilities whose use is restricted to the existing property owner with the exception of aircraft emergencies.  The following requirements also apply:</w:t>
      </w:r>
    </w:p>
    <w:p w:rsidR="00590740" w:rsidRPr="00004F62" w:rsidRDefault="00590740" w:rsidP="00590740">
      <w:pPr>
        <w:pStyle w:val="ListParagraph"/>
        <w:numPr>
          <w:ilvl w:val="0"/>
          <w:numId w:val="3"/>
        </w:numPr>
        <w:rPr>
          <w:sz w:val="22"/>
          <w:szCs w:val="22"/>
        </w:rPr>
      </w:pPr>
      <w:r w:rsidRPr="00004F62">
        <w:rPr>
          <w:sz w:val="22"/>
          <w:szCs w:val="22"/>
        </w:rPr>
        <w:t>A copy of an airspace analysis issued by the Federal Aviation Administration for the proposed airstrip must be provided at the time of application, and an</w:t>
      </w:r>
      <w:r w:rsidR="00ED7B6D">
        <w:rPr>
          <w:sz w:val="22"/>
          <w:szCs w:val="22"/>
        </w:rPr>
        <w:t>y</w:t>
      </w:r>
      <w:r w:rsidRPr="00004F62">
        <w:rPr>
          <w:sz w:val="22"/>
          <w:szCs w:val="22"/>
        </w:rPr>
        <w:t xml:space="preserve"> requirements or recommendations as specified within said analysis must be met.</w:t>
      </w:r>
    </w:p>
    <w:p w:rsidR="00590740" w:rsidRPr="00004F62" w:rsidRDefault="00590740" w:rsidP="00590740">
      <w:pPr>
        <w:pStyle w:val="ListParagraph"/>
        <w:numPr>
          <w:ilvl w:val="0"/>
          <w:numId w:val="3"/>
        </w:numPr>
        <w:rPr>
          <w:sz w:val="22"/>
          <w:szCs w:val="22"/>
        </w:rPr>
      </w:pPr>
      <w:r w:rsidRPr="00004F62">
        <w:rPr>
          <w:sz w:val="22"/>
          <w:szCs w:val="22"/>
        </w:rPr>
        <w:t>The Planning Commission may limit the number of plans and the specific use of an airstrip (e</w:t>
      </w:r>
      <w:r w:rsidR="0083415B" w:rsidRPr="00004F62">
        <w:rPr>
          <w:sz w:val="22"/>
          <w:szCs w:val="22"/>
        </w:rPr>
        <w:t>.</w:t>
      </w:r>
      <w:r w:rsidRPr="00004F62">
        <w:rPr>
          <w:sz w:val="22"/>
          <w:szCs w:val="22"/>
        </w:rPr>
        <w:t>g. Flight training, intensity of use, and similar) based upon the standards and criteria of §17.06.050 Conditional Uses.</w:t>
      </w:r>
    </w:p>
    <w:p w:rsidR="00590740" w:rsidRPr="00004F62" w:rsidRDefault="00590740" w:rsidP="00590740">
      <w:pPr>
        <w:pStyle w:val="ListParagraph"/>
        <w:numPr>
          <w:ilvl w:val="0"/>
          <w:numId w:val="3"/>
        </w:numPr>
        <w:rPr>
          <w:sz w:val="22"/>
          <w:szCs w:val="22"/>
        </w:rPr>
      </w:pPr>
      <w:r w:rsidRPr="00004F62">
        <w:rPr>
          <w:sz w:val="22"/>
          <w:szCs w:val="22"/>
        </w:rPr>
        <w:t>If there is a change in the approved land use and/or structures on property adjacent to or including approved airstrip that will likely impact the safety of persons or property on the ground due to said change, the following may be required:</w:t>
      </w:r>
    </w:p>
    <w:p w:rsidR="00590740" w:rsidRPr="00004F62" w:rsidRDefault="00590740" w:rsidP="00590740">
      <w:pPr>
        <w:pStyle w:val="ListParagraph"/>
        <w:numPr>
          <w:ilvl w:val="1"/>
          <w:numId w:val="3"/>
        </w:numPr>
        <w:rPr>
          <w:sz w:val="22"/>
          <w:szCs w:val="22"/>
        </w:rPr>
      </w:pPr>
      <w:r w:rsidRPr="00004F62">
        <w:rPr>
          <w:sz w:val="22"/>
          <w:szCs w:val="22"/>
        </w:rPr>
        <w:t>Additional airspace analysis by the Federal Aviation Administration, and;</w:t>
      </w:r>
    </w:p>
    <w:p w:rsidR="00590740" w:rsidRPr="00004F62" w:rsidRDefault="00590740" w:rsidP="00590740">
      <w:pPr>
        <w:pStyle w:val="ListParagraph"/>
        <w:numPr>
          <w:ilvl w:val="1"/>
          <w:numId w:val="3"/>
        </w:numPr>
        <w:rPr>
          <w:sz w:val="22"/>
          <w:szCs w:val="22"/>
        </w:rPr>
      </w:pPr>
      <w:r w:rsidRPr="00004F62">
        <w:rPr>
          <w:sz w:val="22"/>
          <w:szCs w:val="22"/>
        </w:rPr>
        <w:t>Review by the Planning Commission</w:t>
      </w:r>
    </w:p>
    <w:p w:rsidR="00590740" w:rsidRPr="00004F62" w:rsidRDefault="00590740" w:rsidP="00590740">
      <w:pPr>
        <w:rPr>
          <w:sz w:val="22"/>
          <w:szCs w:val="22"/>
        </w:rPr>
      </w:pPr>
    </w:p>
    <w:p w:rsidR="005A1188" w:rsidRPr="00004F62" w:rsidRDefault="00ED7B6D" w:rsidP="00590740">
      <w:pPr>
        <w:rPr>
          <w:sz w:val="22"/>
          <w:szCs w:val="22"/>
        </w:rPr>
      </w:pPr>
      <w:r>
        <w:rPr>
          <w:b/>
          <w:sz w:val="22"/>
          <w:szCs w:val="22"/>
        </w:rPr>
        <w:t>Staff and C</w:t>
      </w:r>
      <w:r w:rsidR="00490593" w:rsidRPr="00ED7B6D">
        <w:rPr>
          <w:b/>
          <w:sz w:val="22"/>
          <w:szCs w:val="22"/>
        </w:rPr>
        <w:t>ommission</w:t>
      </w:r>
      <w:r w:rsidR="00490593" w:rsidRPr="00004F62">
        <w:rPr>
          <w:sz w:val="22"/>
          <w:szCs w:val="22"/>
        </w:rPr>
        <w:t xml:space="preserve"> discussed the use of the airstrips by planes other than the property owners.  Typically if it is being used consistently by other users than the owners it is no longer an airstrip, it is an airpor</w:t>
      </w:r>
      <w:r w:rsidR="0007097D">
        <w:rPr>
          <w:sz w:val="22"/>
          <w:szCs w:val="22"/>
        </w:rPr>
        <w:t>t.  Staff is not expecting the c</w:t>
      </w:r>
      <w:r w:rsidR="00490593" w:rsidRPr="00004F62">
        <w:rPr>
          <w:sz w:val="22"/>
          <w:szCs w:val="22"/>
        </w:rPr>
        <w:t xml:space="preserve">ommission to take any action on this item tonight.  </w:t>
      </w:r>
      <w:r w:rsidR="005A1188" w:rsidRPr="00004F62">
        <w:rPr>
          <w:sz w:val="22"/>
          <w:szCs w:val="22"/>
        </w:rPr>
        <w:t>The thing to note is this is a conditional use and every application for an airstrip would come before the Planning Commission.</w:t>
      </w:r>
      <w:r w:rsidR="00590740" w:rsidRPr="00004F62">
        <w:rPr>
          <w:sz w:val="22"/>
          <w:szCs w:val="22"/>
        </w:rPr>
        <w:t xml:space="preserve">  </w:t>
      </w:r>
      <w:r w:rsidR="005A1188" w:rsidRPr="00004F62">
        <w:rPr>
          <w:sz w:val="22"/>
          <w:szCs w:val="22"/>
        </w:rPr>
        <w:t xml:space="preserve">Staff is not aware if there is a cost for the review by the FFA for an applicant but </w:t>
      </w:r>
      <w:r>
        <w:rPr>
          <w:sz w:val="22"/>
          <w:szCs w:val="22"/>
        </w:rPr>
        <w:t xml:space="preserve">there is </w:t>
      </w:r>
      <w:r>
        <w:rPr>
          <w:sz w:val="22"/>
          <w:szCs w:val="22"/>
        </w:rPr>
        <w:lastRenderedPageBreak/>
        <w:t>no cost to the county</w:t>
      </w:r>
      <w:r w:rsidR="005A1188" w:rsidRPr="00004F62">
        <w:rPr>
          <w:sz w:val="22"/>
          <w:szCs w:val="22"/>
        </w:rPr>
        <w:t xml:space="preserve">.  There are currently 1 or 2 airstrips that the county is </w:t>
      </w:r>
      <w:r>
        <w:rPr>
          <w:sz w:val="22"/>
          <w:szCs w:val="22"/>
        </w:rPr>
        <w:t xml:space="preserve">specifically </w:t>
      </w:r>
      <w:r w:rsidR="005A1188" w:rsidRPr="00004F62">
        <w:rPr>
          <w:sz w:val="22"/>
          <w:szCs w:val="22"/>
        </w:rPr>
        <w:t>aware of.  Ther</w:t>
      </w:r>
      <w:r>
        <w:rPr>
          <w:sz w:val="22"/>
          <w:szCs w:val="22"/>
        </w:rPr>
        <w:t xml:space="preserve">e were complaints received of </w:t>
      </w:r>
      <w:r w:rsidR="005A1188" w:rsidRPr="00004F62">
        <w:rPr>
          <w:sz w:val="22"/>
          <w:szCs w:val="22"/>
        </w:rPr>
        <w:t>plane</w:t>
      </w:r>
      <w:r>
        <w:rPr>
          <w:sz w:val="22"/>
          <w:szCs w:val="22"/>
        </w:rPr>
        <w:t>s</w:t>
      </w:r>
      <w:r w:rsidR="005A1188" w:rsidRPr="00004F62">
        <w:rPr>
          <w:sz w:val="22"/>
          <w:szCs w:val="22"/>
        </w:rPr>
        <w:t xml:space="preserve"> landing on a </w:t>
      </w:r>
      <w:r>
        <w:rPr>
          <w:sz w:val="22"/>
          <w:szCs w:val="22"/>
        </w:rPr>
        <w:t xml:space="preserve">shared </w:t>
      </w:r>
      <w:r w:rsidR="005A1188" w:rsidRPr="00004F62">
        <w:rPr>
          <w:sz w:val="22"/>
          <w:szCs w:val="22"/>
        </w:rPr>
        <w:t>private road in Mendon</w:t>
      </w:r>
      <w:r>
        <w:rPr>
          <w:sz w:val="22"/>
          <w:szCs w:val="22"/>
        </w:rPr>
        <w:t>, and t</w:t>
      </w:r>
      <w:r w:rsidR="005A1188" w:rsidRPr="00004F62">
        <w:rPr>
          <w:sz w:val="22"/>
          <w:szCs w:val="22"/>
        </w:rPr>
        <w:t xml:space="preserve">here was a complaint of a plane landing in </w:t>
      </w:r>
      <w:r>
        <w:rPr>
          <w:sz w:val="22"/>
          <w:szCs w:val="22"/>
        </w:rPr>
        <w:t xml:space="preserve">a residential area on a private airstrip outside of </w:t>
      </w:r>
      <w:r w:rsidR="005A1188" w:rsidRPr="00004F62">
        <w:rPr>
          <w:sz w:val="22"/>
          <w:szCs w:val="22"/>
        </w:rPr>
        <w:t xml:space="preserve">Paradise.  In both of these </w:t>
      </w:r>
      <w:r>
        <w:rPr>
          <w:sz w:val="22"/>
          <w:szCs w:val="22"/>
        </w:rPr>
        <w:t>instances</w:t>
      </w:r>
      <w:r w:rsidR="005A1188" w:rsidRPr="00004F62">
        <w:rPr>
          <w:sz w:val="22"/>
          <w:szCs w:val="22"/>
        </w:rPr>
        <w:t xml:space="preserve"> the </w:t>
      </w:r>
      <w:r>
        <w:rPr>
          <w:sz w:val="22"/>
          <w:szCs w:val="22"/>
        </w:rPr>
        <w:t xml:space="preserve">main concern was </w:t>
      </w:r>
      <w:r w:rsidR="005A1188" w:rsidRPr="00004F62">
        <w:rPr>
          <w:sz w:val="22"/>
          <w:szCs w:val="22"/>
        </w:rPr>
        <w:t xml:space="preserve">safety.  </w:t>
      </w:r>
    </w:p>
    <w:p w:rsidR="005A1188" w:rsidRPr="00004F62" w:rsidRDefault="005A1188" w:rsidP="00590740">
      <w:pPr>
        <w:rPr>
          <w:b/>
          <w:sz w:val="22"/>
          <w:szCs w:val="22"/>
        </w:rPr>
      </w:pPr>
    </w:p>
    <w:p w:rsidR="006E07A0" w:rsidRPr="00004F62" w:rsidRDefault="005A1188" w:rsidP="00590740">
      <w:pPr>
        <w:rPr>
          <w:b/>
          <w:sz w:val="22"/>
          <w:szCs w:val="22"/>
        </w:rPr>
      </w:pPr>
      <w:r w:rsidRPr="00004F62">
        <w:rPr>
          <w:b/>
          <w:sz w:val="22"/>
          <w:szCs w:val="22"/>
        </w:rPr>
        <w:t xml:space="preserve">06:27:00 </w:t>
      </w:r>
    </w:p>
    <w:p w:rsidR="006E07A0" w:rsidRPr="00004F62" w:rsidRDefault="006E07A0" w:rsidP="00590740">
      <w:pPr>
        <w:rPr>
          <w:b/>
          <w:sz w:val="22"/>
          <w:szCs w:val="22"/>
        </w:rPr>
      </w:pPr>
    </w:p>
    <w:p w:rsidR="005A1188" w:rsidRPr="00004F62" w:rsidRDefault="005A1188" w:rsidP="00590740">
      <w:pPr>
        <w:rPr>
          <w:sz w:val="22"/>
          <w:szCs w:val="22"/>
        </w:rPr>
      </w:pPr>
      <w:r w:rsidRPr="00004F62">
        <w:rPr>
          <w:b/>
          <w:sz w:val="22"/>
          <w:szCs w:val="22"/>
        </w:rPr>
        <w:t xml:space="preserve">Parker </w:t>
      </w:r>
      <w:r w:rsidRPr="00004F62">
        <w:rPr>
          <w:sz w:val="22"/>
          <w:szCs w:val="22"/>
        </w:rPr>
        <w:t>left</w:t>
      </w:r>
    </w:p>
    <w:p w:rsidR="005A1188" w:rsidRPr="00004F62" w:rsidRDefault="005A1188" w:rsidP="00590740">
      <w:pPr>
        <w:rPr>
          <w:sz w:val="22"/>
          <w:szCs w:val="22"/>
        </w:rPr>
      </w:pPr>
    </w:p>
    <w:p w:rsidR="005A1188" w:rsidRPr="00004F62" w:rsidRDefault="00ED7B6D" w:rsidP="00590740">
      <w:pPr>
        <w:rPr>
          <w:sz w:val="22"/>
          <w:szCs w:val="22"/>
        </w:rPr>
      </w:pPr>
      <w:r>
        <w:rPr>
          <w:b/>
          <w:sz w:val="22"/>
          <w:szCs w:val="22"/>
        </w:rPr>
        <w:t>Staff and C</w:t>
      </w:r>
      <w:r w:rsidRPr="00ED7B6D">
        <w:rPr>
          <w:b/>
          <w:sz w:val="22"/>
          <w:szCs w:val="22"/>
        </w:rPr>
        <w:t>ommission</w:t>
      </w:r>
      <w:r w:rsidRPr="00004F62">
        <w:rPr>
          <w:sz w:val="22"/>
          <w:szCs w:val="22"/>
        </w:rPr>
        <w:t xml:space="preserve"> </w:t>
      </w:r>
      <w:r>
        <w:rPr>
          <w:sz w:val="22"/>
          <w:szCs w:val="22"/>
        </w:rPr>
        <w:t>continued…</w:t>
      </w:r>
      <w:r w:rsidR="005A1188" w:rsidRPr="00004F62">
        <w:rPr>
          <w:sz w:val="22"/>
          <w:szCs w:val="22"/>
        </w:rPr>
        <w:t xml:space="preserve">The impetus for the ordinance changes is the proximity to homes and safety concerns.  There are people who would like to see this change in the County.  The County Council has not seen this proposed ordinance change but this is only a discussion item for this meeting.  Most </w:t>
      </w:r>
      <w:r>
        <w:rPr>
          <w:sz w:val="22"/>
          <w:szCs w:val="22"/>
        </w:rPr>
        <w:t>jurisdictions do no</w:t>
      </w:r>
      <w:r w:rsidR="005A1188" w:rsidRPr="00004F62">
        <w:rPr>
          <w:sz w:val="22"/>
          <w:szCs w:val="22"/>
        </w:rPr>
        <w:t xml:space="preserve">t have </w:t>
      </w:r>
      <w:r>
        <w:rPr>
          <w:sz w:val="22"/>
          <w:szCs w:val="22"/>
        </w:rPr>
        <w:t>an ordinance</w:t>
      </w:r>
      <w:r w:rsidR="005A1188" w:rsidRPr="00004F62">
        <w:rPr>
          <w:sz w:val="22"/>
          <w:szCs w:val="22"/>
        </w:rPr>
        <w:t xml:space="preserve"> in place </w:t>
      </w:r>
      <w:r>
        <w:rPr>
          <w:sz w:val="22"/>
          <w:szCs w:val="22"/>
        </w:rPr>
        <w:t xml:space="preserve">that addresses </w:t>
      </w:r>
      <w:r w:rsidR="005A1188" w:rsidRPr="00004F62">
        <w:rPr>
          <w:sz w:val="22"/>
          <w:szCs w:val="22"/>
        </w:rPr>
        <w:t>airstrips</w:t>
      </w:r>
      <w:r>
        <w:rPr>
          <w:sz w:val="22"/>
          <w:szCs w:val="22"/>
        </w:rPr>
        <w:t>.</w:t>
      </w:r>
      <w:r w:rsidR="005A1188" w:rsidRPr="00004F62">
        <w:rPr>
          <w:sz w:val="22"/>
          <w:szCs w:val="22"/>
        </w:rPr>
        <w:t xml:space="preserve">   </w:t>
      </w:r>
    </w:p>
    <w:p w:rsidR="00590740" w:rsidRPr="00004F62" w:rsidRDefault="00590740" w:rsidP="006943AB">
      <w:pPr>
        <w:rPr>
          <w:b/>
          <w:sz w:val="22"/>
          <w:szCs w:val="22"/>
          <w:u w:val="single"/>
        </w:rPr>
      </w:pPr>
    </w:p>
    <w:p w:rsidR="005A1188" w:rsidRPr="00004F62" w:rsidRDefault="005A1188" w:rsidP="006943AB">
      <w:pPr>
        <w:rPr>
          <w:sz w:val="22"/>
          <w:szCs w:val="22"/>
        </w:rPr>
      </w:pPr>
      <w:r w:rsidRPr="00004F62">
        <w:rPr>
          <w:b/>
          <w:sz w:val="22"/>
          <w:szCs w:val="22"/>
        </w:rPr>
        <w:t>Rachel Holyoak</w:t>
      </w:r>
      <w:r w:rsidRPr="00004F62">
        <w:rPr>
          <w:sz w:val="22"/>
          <w:szCs w:val="22"/>
        </w:rPr>
        <w:t xml:space="preserve"> I live in Mendon, where the </w:t>
      </w:r>
      <w:r w:rsidR="00944D89" w:rsidRPr="00004F62">
        <w:rPr>
          <w:sz w:val="22"/>
          <w:szCs w:val="22"/>
        </w:rPr>
        <w:t xml:space="preserve">problem happened.  Originally our property was listed with an airstrip and that was requested to be removed.  My husband does have a pilot’s license and we have a plane we hangar in Brigham.  There is another pilot in our neighborhood that was landing on the private road and he was doing that because our airstrip was no longer </w:t>
      </w:r>
      <w:r w:rsidR="00ED7B6D">
        <w:rPr>
          <w:sz w:val="22"/>
          <w:szCs w:val="22"/>
        </w:rPr>
        <w:t>useable.</w:t>
      </w:r>
      <w:r w:rsidR="00944D89" w:rsidRPr="00004F62">
        <w:rPr>
          <w:sz w:val="22"/>
          <w:szCs w:val="22"/>
        </w:rPr>
        <w:t xml:space="preserve">  </w:t>
      </w:r>
      <w:r w:rsidR="006D590F" w:rsidRPr="00004F62">
        <w:rPr>
          <w:sz w:val="22"/>
          <w:szCs w:val="22"/>
        </w:rPr>
        <w:t>I didn’t know all this was happening.  I would like the opportunity to have a private airstrip on my property and would be</w:t>
      </w:r>
      <w:r w:rsidR="00944D89" w:rsidRPr="00004F62">
        <w:rPr>
          <w:sz w:val="22"/>
          <w:szCs w:val="22"/>
        </w:rPr>
        <w:t xml:space="preserve"> subject to this Commission, as a landowner I want to abide by the rules.  As someone who is hoping this will be considered, I want to be a law abiding citizen and still hangar our plane at our house.  W</w:t>
      </w:r>
      <w:r w:rsidR="006D590F" w:rsidRPr="00004F62">
        <w:rPr>
          <w:sz w:val="22"/>
          <w:szCs w:val="22"/>
        </w:rPr>
        <w:t>hoever approved the house let the hangar be put on the property and I feel like if we were able to have some method to come before and present my case it would be helpful.</w:t>
      </w:r>
    </w:p>
    <w:p w:rsidR="006D590F" w:rsidRPr="00004F62" w:rsidRDefault="006D590F" w:rsidP="006943AB">
      <w:pPr>
        <w:rPr>
          <w:sz w:val="22"/>
          <w:szCs w:val="22"/>
        </w:rPr>
      </w:pPr>
    </w:p>
    <w:p w:rsidR="006D590F" w:rsidRPr="00004F62" w:rsidRDefault="006D590F" w:rsidP="006943AB">
      <w:pPr>
        <w:rPr>
          <w:sz w:val="22"/>
          <w:szCs w:val="22"/>
        </w:rPr>
      </w:pPr>
      <w:r w:rsidRPr="00004F62">
        <w:rPr>
          <w:b/>
          <w:sz w:val="22"/>
          <w:szCs w:val="22"/>
        </w:rPr>
        <w:t>Sands</w:t>
      </w:r>
      <w:r w:rsidRPr="00004F62">
        <w:rPr>
          <w:sz w:val="22"/>
          <w:szCs w:val="22"/>
        </w:rPr>
        <w:t xml:space="preserve"> are you on farm land?</w:t>
      </w:r>
    </w:p>
    <w:p w:rsidR="006D590F" w:rsidRPr="00004F62" w:rsidRDefault="006D590F" w:rsidP="006943AB">
      <w:pPr>
        <w:rPr>
          <w:sz w:val="22"/>
          <w:szCs w:val="22"/>
        </w:rPr>
      </w:pPr>
    </w:p>
    <w:p w:rsidR="006D590F" w:rsidRPr="00004F62" w:rsidRDefault="006D590F" w:rsidP="006943AB">
      <w:pPr>
        <w:rPr>
          <w:sz w:val="22"/>
          <w:szCs w:val="22"/>
        </w:rPr>
      </w:pPr>
      <w:r w:rsidRPr="00004F62">
        <w:rPr>
          <w:b/>
          <w:sz w:val="22"/>
          <w:szCs w:val="22"/>
        </w:rPr>
        <w:t>Ms. Holyoak</w:t>
      </w:r>
      <w:r w:rsidRPr="00004F62">
        <w:rPr>
          <w:sz w:val="22"/>
          <w:szCs w:val="22"/>
        </w:rPr>
        <w:t xml:space="preserve"> we are, we have 20 acres and every lot in </w:t>
      </w:r>
      <w:r w:rsidR="00944D89" w:rsidRPr="00004F62">
        <w:rPr>
          <w:sz w:val="22"/>
          <w:szCs w:val="22"/>
        </w:rPr>
        <w:t>our subdivision has 20 acres.  There is good distance between us and other properties.  Both our neighbors on either side are amenable to this.  We do have a neighbor with some concerns and we would address those.  O</w:t>
      </w:r>
      <w:r w:rsidRPr="00004F62">
        <w:rPr>
          <w:sz w:val="22"/>
          <w:szCs w:val="22"/>
        </w:rPr>
        <w:t>ur intent wouldn’t be to be a trouble or cause problems but to be able to use the property for some of the reasons we purchased it.</w:t>
      </w:r>
    </w:p>
    <w:p w:rsidR="006D590F" w:rsidRPr="00004F62" w:rsidRDefault="006D590F" w:rsidP="006943AB">
      <w:pPr>
        <w:rPr>
          <w:sz w:val="22"/>
          <w:szCs w:val="22"/>
        </w:rPr>
      </w:pPr>
    </w:p>
    <w:p w:rsidR="006D590F" w:rsidRPr="00004F62" w:rsidRDefault="006D590F" w:rsidP="006943AB">
      <w:pPr>
        <w:rPr>
          <w:sz w:val="22"/>
          <w:szCs w:val="22"/>
        </w:rPr>
      </w:pPr>
      <w:r w:rsidRPr="00004F62">
        <w:rPr>
          <w:b/>
          <w:sz w:val="22"/>
          <w:szCs w:val="22"/>
        </w:rPr>
        <w:t>Larson</w:t>
      </w:r>
      <w:r w:rsidRPr="00004F62">
        <w:rPr>
          <w:sz w:val="22"/>
          <w:szCs w:val="22"/>
        </w:rPr>
        <w:t xml:space="preserve"> you are in the county?</w:t>
      </w:r>
    </w:p>
    <w:p w:rsidR="006D590F" w:rsidRPr="00004F62" w:rsidRDefault="006D590F" w:rsidP="006943AB">
      <w:pPr>
        <w:rPr>
          <w:sz w:val="22"/>
          <w:szCs w:val="22"/>
        </w:rPr>
      </w:pPr>
    </w:p>
    <w:p w:rsidR="006D590F" w:rsidRPr="00004F62" w:rsidRDefault="006D590F" w:rsidP="006943AB">
      <w:pPr>
        <w:rPr>
          <w:sz w:val="22"/>
          <w:szCs w:val="22"/>
        </w:rPr>
      </w:pPr>
      <w:r w:rsidRPr="00004F62">
        <w:rPr>
          <w:b/>
          <w:sz w:val="22"/>
          <w:szCs w:val="22"/>
        </w:rPr>
        <w:t>Ms. Holyoak</w:t>
      </w:r>
      <w:r w:rsidRPr="00004F62">
        <w:rPr>
          <w:sz w:val="22"/>
          <w:szCs w:val="22"/>
        </w:rPr>
        <w:t xml:space="preserve"> yes.</w:t>
      </w:r>
    </w:p>
    <w:p w:rsidR="006D590F" w:rsidRPr="00004F62" w:rsidRDefault="006D590F" w:rsidP="006943AB">
      <w:pPr>
        <w:rPr>
          <w:sz w:val="22"/>
          <w:szCs w:val="22"/>
        </w:rPr>
      </w:pPr>
    </w:p>
    <w:p w:rsidR="006D590F" w:rsidRPr="00004F62" w:rsidRDefault="006D590F" w:rsidP="006943AB">
      <w:pPr>
        <w:rPr>
          <w:sz w:val="22"/>
          <w:szCs w:val="22"/>
        </w:rPr>
      </w:pPr>
      <w:r w:rsidRPr="00004F62">
        <w:rPr>
          <w:b/>
          <w:sz w:val="22"/>
          <w:szCs w:val="22"/>
        </w:rPr>
        <w:t>Olsen</w:t>
      </w:r>
      <w:r w:rsidRPr="00004F62">
        <w:rPr>
          <w:sz w:val="22"/>
          <w:szCs w:val="22"/>
        </w:rPr>
        <w:t xml:space="preserve"> how long was the landing strip that was there?</w:t>
      </w:r>
    </w:p>
    <w:p w:rsidR="006D590F" w:rsidRPr="00004F62" w:rsidRDefault="006D590F" w:rsidP="006943AB">
      <w:pPr>
        <w:rPr>
          <w:sz w:val="22"/>
          <w:szCs w:val="22"/>
        </w:rPr>
      </w:pPr>
    </w:p>
    <w:p w:rsidR="006D590F" w:rsidRPr="00004F62" w:rsidRDefault="006D590F" w:rsidP="006943AB">
      <w:pPr>
        <w:rPr>
          <w:sz w:val="22"/>
          <w:szCs w:val="22"/>
        </w:rPr>
      </w:pPr>
      <w:r w:rsidRPr="00004F62">
        <w:rPr>
          <w:b/>
          <w:sz w:val="22"/>
          <w:szCs w:val="22"/>
        </w:rPr>
        <w:t xml:space="preserve">Ms. Holyoak </w:t>
      </w:r>
      <w:r w:rsidRPr="00004F62">
        <w:rPr>
          <w:sz w:val="22"/>
          <w:szCs w:val="22"/>
        </w:rPr>
        <w:t>I believe the landing strip was</w:t>
      </w:r>
      <w:r w:rsidR="00944D89" w:rsidRPr="00004F62">
        <w:rPr>
          <w:sz w:val="22"/>
          <w:szCs w:val="22"/>
        </w:rPr>
        <w:t xml:space="preserve"> over</w:t>
      </w:r>
      <w:r w:rsidRPr="00004F62">
        <w:rPr>
          <w:sz w:val="22"/>
          <w:szCs w:val="22"/>
        </w:rPr>
        <w:t xml:space="preserve"> 1</w:t>
      </w:r>
      <w:r w:rsidR="00ED7B6D">
        <w:rPr>
          <w:sz w:val="22"/>
          <w:szCs w:val="22"/>
        </w:rPr>
        <w:t>,</w:t>
      </w:r>
      <w:r w:rsidRPr="00004F62">
        <w:rPr>
          <w:sz w:val="22"/>
          <w:szCs w:val="22"/>
        </w:rPr>
        <w:t>200 feet.</w:t>
      </w:r>
      <w:r w:rsidR="00944D89" w:rsidRPr="00004F62">
        <w:rPr>
          <w:sz w:val="22"/>
          <w:szCs w:val="22"/>
        </w:rPr>
        <w:t xml:space="preserve">  It would easily accommodate a Cessna 182 and </w:t>
      </w:r>
      <w:r w:rsidR="00ED7B6D">
        <w:rPr>
          <w:sz w:val="22"/>
          <w:szCs w:val="22"/>
        </w:rPr>
        <w:t>light sport planes</w:t>
      </w:r>
      <w:r w:rsidR="00944D89" w:rsidRPr="00004F62">
        <w:rPr>
          <w:sz w:val="22"/>
          <w:szCs w:val="22"/>
        </w:rPr>
        <w:t xml:space="preserve"> that can be landed at 20 miles an hour.</w:t>
      </w:r>
      <w:r w:rsidRPr="00004F62">
        <w:rPr>
          <w:sz w:val="22"/>
          <w:szCs w:val="22"/>
        </w:rPr>
        <w:t xml:space="preserve"> </w:t>
      </w:r>
    </w:p>
    <w:p w:rsidR="006D590F" w:rsidRPr="00004F62" w:rsidRDefault="006D590F" w:rsidP="006943AB">
      <w:pPr>
        <w:rPr>
          <w:b/>
          <w:sz w:val="22"/>
          <w:szCs w:val="22"/>
        </w:rPr>
      </w:pPr>
    </w:p>
    <w:p w:rsidR="006D590F" w:rsidRPr="00004F62" w:rsidRDefault="006D590F" w:rsidP="006943AB">
      <w:pPr>
        <w:rPr>
          <w:sz w:val="22"/>
          <w:szCs w:val="22"/>
        </w:rPr>
      </w:pPr>
      <w:r w:rsidRPr="00004F62">
        <w:rPr>
          <w:b/>
          <w:sz w:val="22"/>
          <w:szCs w:val="22"/>
        </w:rPr>
        <w:t>Olsen</w:t>
      </w:r>
      <w:r w:rsidRPr="00004F62">
        <w:rPr>
          <w:sz w:val="22"/>
          <w:szCs w:val="22"/>
        </w:rPr>
        <w:t xml:space="preserve"> was it a gravel landing strip?</w:t>
      </w:r>
    </w:p>
    <w:p w:rsidR="006D590F" w:rsidRPr="00004F62" w:rsidRDefault="006D590F" w:rsidP="006943AB">
      <w:pPr>
        <w:rPr>
          <w:sz w:val="22"/>
          <w:szCs w:val="22"/>
        </w:rPr>
      </w:pPr>
    </w:p>
    <w:p w:rsidR="006D590F" w:rsidRPr="00004F62" w:rsidRDefault="006D590F" w:rsidP="006943AB">
      <w:pPr>
        <w:rPr>
          <w:sz w:val="22"/>
          <w:szCs w:val="22"/>
        </w:rPr>
      </w:pPr>
      <w:r w:rsidRPr="00004F62">
        <w:rPr>
          <w:b/>
          <w:sz w:val="22"/>
          <w:szCs w:val="22"/>
        </w:rPr>
        <w:t>Ms. Holy</w:t>
      </w:r>
      <w:r w:rsidR="00ED7B6D">
        <w:rPr>
          <w:b/>
          <w:sz w:val="22"/>
          <w:szCs w:val="22"/>
        </w:rPr>
        <w:t>o</w:t>
      </w:r>
      <w:r w:rsidRPr="00004F62">
        <w:rPr>
          <w:b/>
          <w:sz w:val="22"/>
          <w:szCs w:val="22"/>
        </w:rPr>
        <w:t>ak</w:t>
      </w:r>
      <w:r w:rsidRPr="00004F62">
        <w:rPr>
          <w:sz w:val="22"/>
          <w:szCs w:val="22"/>
        </w:rPr>
        <w:t xml:space="preserve"> it was dirt and had a culvert over a creek</w:t>
      </w:r>
      <w:r w:rsidR="00944D89" w:rsidRPr="00004F62">
        <w:rPr>
          <w:sz w:val="22"/>
          <w:szCs w:val="22"/>
        </w:rPr>
        <w:t>,</w:t>
      </w:r>
      <w:r w:rsidRPr="00004F62">
        <w:rPr>
          <w:sz w:val="22"/>
          <w:szCs w:val="22"/>
        </w:rPr>
        <w:t xml:space="preserve"> and we would need to work with the county on that.</w:t>
      </w:r>
    </w:p>
    <w:p w:rsidR="006D590F" w:rsidRPr="00004F62" w:rsidRDefault="006D590F" w:rsidP="006943AB">
      <w:pPr>
        <w:rPr>
          <w:sz w:val="22"/>
          <w:szCs w:val="22"/>
        </w:rPr>
      </w:pPr>
    </w:p>
    <w:p w:rsidR="006D590F" w:rsidRPr="00004F62" w:rsidRDefault="006D590F" w:rsidP="006943AB">
      <w:pPr>
        <w:rPr>
          <w:sz w:val="22"/>
          <w:szCs w:val="22"/>
        </w:rPr>
      </w:pPr>
      <w:r w:rsidRPr="00004F62">
        <w:rPr>
          <w:b/>
          <w:sz w:val="22"/>
          <w:szCs w:val="22"/>
        </w:rPr>
        <w:t>Bill Francis</w:t>
      </w:r>
      <w:r w:rsidRPr="00004F62">
        <w:rPr>
          <w:sz w:val="22"/>
          <w:szCs w:val="22"/>
        </w:rPr>
        <w:t xml:space="preserve"> I am in support of thi</w:t>
      </w:r>
      <w:r w:rsidR="003378F1">
        <w:rPr>
          <w:sz w:val="22"/>
          <w:szCs w:val="22"/>
        </w:rPr>
        <w:t>s and I’ve talked to both the FA</w:t>
      </w:r>
      <w:r w:rsidRPr="00004F62">
        <w:rPr>
          <w:sz w:val="22"/>
          <w:szCs w:val="22"/>
        </w:rPr>
        <w:t>A and the State Aeronautics about this and nei</w:t>
      </w:r>
      <w:r w:rsidR="00944D89" w:rsidRPr="00004F62">
        <w:rPr>
          <w:sz w:val="22"/>
          <w:szCs w:val="22"/>
        </w:rPr>
        <w:t>ther have concern</w:t>
      </w:r>
      <w:r w:rsidR="00ED7B6D">
        <w:rPr>
          <w:sz w:val="22"/>
          <w:szCs w:val="22"/>
        </w:rPr>
        <w:t xml:space="preserve">s.  The </w:t>
      </w:r>
      <w:r w:rsidR="003378F1">
        <w:rPr>
          <w:sz w:val="22"/>
          <w:szCs w:val="22"/>
        </w:rPr>
        <w:t>FA</w:t>
      </w:r>
      <w:r w:rsidR="003378F1" w:rsidRPr="00004F62">
        <w:rPr>
          <w:sz w:val="22"/>
          <w:szCs w:val="22"/>
        </w:rPr>
        <w:t>A</w:t>
      </w:r>
      <w:r w:rsidR="00ED7B6D">
        <w:rPr>
          <w:sz w:val="22"/>
          <w:szCs w:val="22"/>
        </w:rPr>
        <w:t xml:space="preserve"> actually owns all the airspace above us.  M</w:t>
      </w:r>
      <w:r w:rsidR="00944D89" w:rsidRPr="00004F62">
        <w:rPr>
          <w:sz w:val="22"/>
          <w:szCs w:val="22"/>
        </w:rPr>
        <w:t xml:space="preserve">ore and more people are getting in to light sport airplanes and can land on a field.  </w:t>
      </w:r>
      <w:r w:rsidR="003A0EC4" w:rsidRPr="00004F62">
        <w:rPr>
          <w:sz w:val="22"/>
          <w:szCs w:val="22"/>
        </w:rPr>
        <w:t>A</w:t>
      </w:r>
      <w:r w:rsidRPr="00004F62">
        <w:rPr>
          <w:sz w:val="22"/>
          <w:szCs w:val="22"/>
        </w:rPr>
        <w:t>ny of these planes would do very little damage e</w:t>
      </w:r>
      <w:r w:rsidR="003A0EC4" w:rsidRPr="00004F62">
        <w:rPr>
          <w:sz w:val="22"/>
          <w:szCs w:val="22"/>
        </w:rPr>
        <w:t xml:space="preserve">ven if they did hit a house.  </w:t>
      </w:r>
      <w:r w:rsidRPr="00004F62">
        <w:rPr>
          <w:sz w:val="22"/>
          <w:szCs w:val="22"/>
        </w:rPr>
        <w:t>I think we need to</w:t>
      </w:r>
      <w:r w:rsidR="003A0EC4" w:rsidRPr="00004F62">
        <w:rPr>
          <w:sz w:val="22"/>
          <w:szCs w:val="22"/>
        </w:rPr>
        <w:t xml:space="preserve"> be opened minded about this.  I probably have landed on more dirt working with the wildlife and fisheries service then most people.  T</w:t>
      </w:r>
      <w:r w:rsidR="0007097D">
        <w:rPr>
          <w:sz w:val="22"/>
          <w:szCs w:val="22"/>
        </w:rPr>
        <w:t>here are</w:t>
      </w:r>
      <w:r w:rsidRPr="00004F62">
        <w:rPr>
          <w:sz w:val="22"/>
          <w:szCs w:val="22"/>
        </w:rPr>
        <w:t xml:space="preserve"> all kinds of ways </w:t>
      </w:r>
      <w:r w:rsidRPr="00004F62">
        <w:rPr>
          <w:sz w:val="22"/>
          <w:szCs w:val="22"/>
        </w:rPr>
        <w:lastRenderedPageBreak/>
        <w:t xml:space="preserve">around this but the bottom line is as private landownership we should be able to land our planes on our land.  </w:t>
      </w:r>
    </w:p>
    <w:p w:rsidR="006D590F" w:rsidRPr="00004F62" w:rsidRDefault="006D590F" w:rsidP="006943AB">
      <w:pPr>
        <w:rPr>
          <w:sz w:val="22"/>
          <w:szCs w:val="22"/>
        </w:rPr>
      </w:pPr>
    </w:p>
    <w:p w:rsidR="006D590F" w:rsidRPr="00004F62" w:rsidRDefault="006D590F" w:rsidP="006943AB">
      <w:pPr>
        <w:rPr>
          <w:sz w:val="22"/>
          <w:szCs w:val="22"/>
        </w:rPr>
      </w:pPr>
      <w:proofErr w:type="gramStart"/>
      <w:r w:rsidRPr="00004F62">
        <w:rPr>
          <w:b/>
          <w:sz w:val="22"/>
          <w:szCs w:val="22"/>
        </w:rPr>
        <w:t>Sands</w:t>
      </w:r>
      <w:r w:rsidRPr="00004F62">
        <w:rPr>
          <w:sz w:val="22"/>
          <w:szCs w:val="22"/>
        </w:rPr>
        <w:t xml:space="preserve"> is</w:t>
      </w:r>
      <w:proofErr w:type="gramEnd"/>
      <w:r w:rsidRPr="00004F62">
        <w:rPr>
          <w:sz w:val="22"/>
          <w:szCs w:val="22"/>
        </w:rPr>
        <w:t xml:space="preserve"> there a fee associated with getting the approval with the FFA?</w:t>
      </w:r>
    </w:p>
    <w:p w:rsidR="006D590F" w:rsidRPr="00004F62" w:rsidRDefault="006D590F" w:rsidP="006943AB">
      <w:pPr>
        <w:rPr>
          <w:sz w:val="22"/>
          <w:szCs w:val="22"/>
        </w:rPr>
      </w:pPr>
    </w:p>
    <w:p w:rsidR="006D590F" w:rsidRPr="00004F62" w:rsidRDefault="006D590F" w:rsidP="006943AB">
      <w:pPr>
        <w:rPr>
          <w:sz w:val="22"/>
          <w:szCs w:val="22"/>
        </w:rPr>
      </w:pPr>
      <w:r w:rsidRPr="00004F62">
        <w:rPr>
          <w:b/>
          <w:sz w:val="22"/>
          <w:szCs w:val="22"/>
        </w:rPr>
        <w:t xml:space="preserve">Mr. Francis </w:t>
      </w:r>
      <w:r w:rsidRPr="00004F62">
        <w:rPr>
          <w:sz w:val="22"/>
          <w:szCs w:val="22"/>
        </w:rPr>
        <w:t xml:space="preserve">the </w:t>
      </w:r>
      <w:r w:rsidR="003378F1">
        <w:rPr>
          <w:sz w:val="22"/>
          <w:szCs w:val="22"/>
        </w:rPr>
        <w:t>FA</w:t>
      </w:r>
      <w:r w:rsidR="003378F1" w:rsidRPr="00004F62">
        <w:rPr>
          <w:sz w:val="22"/>
          <w:szCs w:val="22"/>
        </w:rPr>
        <w:t>A</w:t>
      </w:r>
      <w:r w:rsidRPr="00004F62">
        <w:rPr>
          <w:sz w:val="22"/>
          <w:szCs w:val="22"/>
        </w:rPr>
        <w:t xml:space="preserve"> will charge</w:t>
      </w:r>
      <w:r w:rsidR="003A0EC4" w:rsidRPr="00004F62">
        <w:rPr>
          <w:sz w:val="22"/>
          <w:szCs w:val="22"/>
        </w:rPr>
        <w:t xml:space="preserve"> a fee to designate it as a landing strip.  The thing to note is once it is designated at a landing strip it will be listed on sectional charts and that could invite more people to land.  </w:t>
      </w:r>
    </w:p>
    <w:p w:rsidR="006D590F" w:rsidRPr="00004F62" w:rsidRDefault="006D590F" w:rsidP="006943AB">
      <w:pPr>
        <w:rPr>
          <w:sz w:val="22"/>
          <w:szCs w:val="22"/>
        </w:rPr>
      </w:pPr>
    </w:p>
    <w:p w:rsidR="006D590F" w:rsidRPr="00004F62" w:rsidRDefault="006D590F" w:rsidP="006943AB">
      <w:pPr>
        <w:rPr>
          <w:sz w:val="22"/>
          <w:szCs w:val="22"/>
        </w:rPr>
      </w:pPr>
      <w:proofErr w:type="gramStart"/>
      <w:r w:rsidRPr="00004F62">
        <w:rPr>
          <w:b/>
          <w:sz w:val="22"/>
          <w:szCs w:val="22"/>
        </w:rPr>
        <w:t>Sands</w:t>
      </w:r>
      <w:r w:rsidRPr="00004F62">
        <w:rPr>
          <w:sz w:val="22"/>
          <w:szCs w:val="22"/>
        </w:rPr>
        <w:t xml:space="preserve"> do you know what the fee is?</w:t>
      </w:r>
      <w:proofErr w:type="gramEnd"/>
    </w:p>
    <w:p w:rsidR="006D590F" w:rsidRPr="00004F62" w:rsidRDefault="006D590F" w:rsidP="006943AB">
      <w:pPr>
        <w:rPr>
          <w:sz w:val="22"/>
          <w:szCs w:val="22"/>
        </w:rPr>
      </w:pPr>
    </w:p>
    <w:p w:rsidR="006D590F" w:rsidRPr="00004F62" w:rsidRDefault="006D590F" w:rsidP="006943AB">
      <w:pPr>
        <w:rPr>
          <w:sz w:val="22"/>
          <w:szCs w:val="22"/>
        </w:rPr>
      </w:pPr>
      <w:r w:rsidRPr="00004F62">
        <w:rPr>
          <w:b/>
          <w:sz w:val="22"/>
          <w:szCs w:val="22"/>
        </w:rPr>
        <w:t>Mr. Francis</w:t>
      </w:r>
      <w:r w:rsidRPr="00004F62">
        <w:rPr>
          <w:sz w:val="22"/>
          <w:szCs w:val="22"/>
        </w:rPr>
        <w:t xml:space="preserve"> I think it is $40.</w:t>
      </w:r>
    </w:p>
    <w:p w:rsidR="006D590F" w:rsidRPr="00004F62" w:rsidRDefault="006D590F" w:rsidP="006943AB">
      <w:pPr>
        <w:rPr>
          <w:sz w:val="22"/>
          <w:szCs w:val="22"/>
        </w:rPr>
      </w:pPr>
    </w:p>
    <w:p w:rsidR="006D590F" w:rsidRPr="00004F62" w:rsidRDefault="006D590F" w:rsidP="006943AB">
      <w:pPr>
        <w:rPr>
          <w:sz w:val="22"/>
          <w:szCs w:val="22"/>
        </w:rPr>
      </w:pPr>
      <w:r w:rsidRPr="00004F62">
        <w:rPr>
          <w:b/>
          <w:sz w:val="22"/>
          <w:szCs w:val="22"/>
        </w:rPr>
        <w:t>Gordon Wood</w:t>
      </w:r>
      <w:r w:rsidRPr="00004F62">
        <w:rPr>
          <w:sz w:val="22"/>
          <w:szCs w:val="22"/>
        </w:rPr>
        <w:t xml:space="preserve"> I am a local physician and for the first five years of my career I worked in Alaska.  We would fly out to different areas for medical care and that is how we got to secluded area</w:t>
      </w:r>
      <w:r w:rsidR="003A0EC4" w:rsidRPr="00004F62">
        <w:rPr>
          <w:sz w:val="22"/>
          <w:szCs w:val="22"/>
        </w:rPr>
        <w:t>s</w:t>
      </w:r>
      <w:r w:rsidRPr="00004F62">
        <w:rPr>
          <w:sz w:val="22"/>
          <w:szCs w:val="22"/>
        </w:rPr>
        <w:t xml:space="preserve"> and where I learned to fly</w:t>
      </w:r>
      <w:r w:rsidR="003A0EC4" w:rsidRPr="00004F62">
        <w:rPr>
          <w:sz w:val="22"/>
          <w:szCs w:val="22"/>
        </w:rPr>
        <w:t xml:space="preserve">.  For the last 25 years I have lived here I’ve landed my super cub on my property and others who invited me.  </w:t>
      </w:r>
      <w:r w:rsidRPr="00004F62">
        <w:rPr>
          <w:sz w:val="22"/>
          <w:szCs w:val="22"/>
        </w:rPr>
        <w:t xml:space="preserve">I’ve also been hired by environmentalists for taking photos and we have landed off runway for them to do studies.  When I first moved here the population was smaller and I used to land my super cub all over the place but as </w:t>
      </w:r>
      <w:r w:rsidR="003A0EC4" w:rsidRPr="00004F62">
        <w:rPr>
          <w:sz w:val="22"/>
          <w:szCs w:val="22"/>
        </w:rPr>
        <w:t xml:space="preserve">the </w:t>
      </w:r>
      <w:r w:rsidRPr="00004F62">
        <w:rPr>
          <w:sz w:val="22"/>
          <w:szCs w:val="22"/>
        </w:rPr>
        <w:t xml:space="preserve">population </w:t>
      </w:r>
      <w:proofErr w:type="gramStart"/>
      <w:r w:rsidR="003A0EC4" w:rsidRPr="00004F62">
        <w:rPr>
          <w:sz w:val="22"/>
          <w:szCs w:val="22"/>
        </w:rPr>
        <w:t>has</w:t>
      </w:r>
      <w:proofErr w:type="gramEnd"/>
      <w:r w:rsidRPr="00004F62">
        <w:rPr>
          <w:sz w:val="22"/>
          <w:szCs w:val="22"/>
        </w:rPr>
        <w:t xml:space="preserve"> grown and there have been more houses that has changed because people are scared of that.  I am not against having an airstrip but if you have an airplane like I have you don’t need a strip.  You need 500 feet of smooth ground.  I hate to see restrictions placed on this.  This attracts people to our area.  We have had the glider competition and part of the reason they come here is there are lots of open fields for them to land in if needed. Obviously they don’t like to land where they don’t have permission but if something</w:t>
      </w:r>
      <w:r w:rsidR="00FC777E" w:rsidRPr="00004F62">
        <w:rPr>
          <w:sz w:val="22"/>
          <w:szCs w:val="22"/>
        </w:rPr>
        <w:t xml:space="preserve"> happens the s</w:t>
      </w:r>
      <w:r w:rsidR="003A0EC4" w:rsidRPr="00004F62">
        <w:rPr>
          <w:sz w:val="22"/>
          <w:szCs w:val="22"/>
        </w:rPr>
        <w:t>pace is there.  If this became too restrictive that would preclude that activity from meeting here which does bring income to the valley.</w:t>
      </w:r>
      <w:r w:rsidR="00FC777E" w:rsidRPr="00004F62">
        <w:rPr>
          <w:sz w:val="22"/>
          <w:szCs w:val="22"/>
        </w:rPr>
        <w:t xml:space="preserve"> I am in support of this but I don’t want it to be too restrictive.  I try to be careful in terms of where I land but the law is that you have to be 500 feet off the ground where th</w:t>
      </w:r>
      <w:r w:rsidR="00ED7B6D">
        <w:rPr>
          <w:sz w:val="22"/>
          <w:szCs w:val="22"/>
        </w:rPr>
        <w:t>er</w:t>
      </w:r>
      <w:r w:rsidR="00FC777E" w:rsidRPr="00004F62">
        <w:rPr>
          <w:sz w:val="22"/>
          <w:szCs w:val="22"/>
        </w:rPr>
        <w:t>e is low population and 1</w:t>
      </w:r>
      <w:r w:rsidR="00ED7B6D">
        <w:rPr>
          <w:sz w:val="22"/>
          <w:szCs w:val="22"/>
        </w:rPr>
        <w:t>,</w:t>
      </w:r>
      <w:r w:rsidR="00FC777E" w:rsidRPr="00004F62">
        <w:rPr>
          <w:sz w:val="22"/>
          <w:szCs w:val="22"/>
        </w:rPr>
        <w:t>500 feet off the ground over a city.  There are already laws governing ho</w:t>
      </w:r>
      <w:r w:rsidR="00ED7B6D">
        <w:rPr>
          <w:sz w:val="22"/>
          <w:szCs w:val="22"/>
        </w:rPr>
        <w:t>w landing at</w:t>
      </w:r>
      <w:r w:rsidR="003A0EC4" w:rsidRPr="00004F62">
        <w:rPr>
          <w:sz w:val="22"/>
          <w:szCs w:val="22"/>
        </w:rPr>
        <w:t xml:space="preserve"> airports is </w:t>
      </w:r>
      <w:r w:rsidR="00FC777E" w:rsidRPr="00004F62">
        <w:rPr>
          <w:sz w:val="22"/>
          <w:szCs w:val="22"/>
        </w:rPr>
        <w:t xml:space="preserve">handled.  </w:t>
      </w:r>
    </w:p>
    <w:p w:rsidR="00FC777E" w:rsidRPr="00004F62" w:rsidRDefault="00FC777E" w:rsidP="006943AB">
      <w:pPr>
        <w:rPr>
          <w:sz w:val="22"/>
          <w:szCs w:val="22"/>
        </w:rPr>
      </w:pPr>
    </w:p>
    <w:p w:rsidR="00FC777E" w:rsidRPr="00004F62" w:rsidRDefault="00CF584E" w:rsidP="006943AB">
      <w:pPr>
        <w:rPr>
          <w:sz w:val="22"/>
          <w:szCs w:val="22"/>
        </w:rPr>
      </w:pPr>
      <w:r w:rsidRPr="00004F62">
        <w:rPr>
          <w:b/>
          <w:sz w:val="22"/>
          <w:szCs w:val="22"/>
        </w:rPr>
        <w:t>Cindee</w:t>
      </w:r>
      <w:r w:rsidR="00FC777E" w:rsidRPr="00004F62">
        <w:rPr>
          <w:b/>
          <w:sz w:val="22"/>
          <w:szCs w:val="22"/>
        </w:rPr>
        <w:t xml:space="preserve"> Mus</w:t>
      </w:r>
      <w:r w:rsidRPr="00004F62">
        <w:rPr>
          <w:b/>
          <w:sz w:val="22"/>
          <w:szCs w:val="22"/>
        </w:rPr>
        <w:t>se</w:t>
      </w:r>
      <w:r w:rsidR="00FC777E" w:rsidRPr="00004F62">
        <w:rPr>
          <w:b/>
          <w:sz w:val="22"/>
          <w:szCs w:val="22"/>
        </w:rPr>
        <w:t>l</w:t>
      </w:r>
      <w:r w:rsidRPr="00004F62">
        <w:rPr>
          <w:b/>
          <w:sz w:val="22"/>
          <w:szCs w:val="22"/>
        </w:rPr>
        <w:t>man</w:t>
      </w:r>
      <w:r w:rsidR="00FC777E" w:rsidRPr="00004F62">
        <w:rPr>
          <w:sz w:val="22"/>
          <w:szCs w:val="22"/>
        </w:rPr>
        <w:t xml:space="preserve"> my husban</w:t>
      </w:r>
      <w:r w:rsidR="003A0EC4" w:rsidRPr="00004F62">
        <w:rPr>
          <w:sz w:val="22"/>
          <w:szCs w:val="22"/>
        </w:rPr>
        <w:t>d is a pilot in the military.  Unfortunately he is not here to speak on this d</w:t>
      </w:r>
      <w:r w:rsidR="00ED7B6D">
        <w:rPr>
          <w:sz w:val="22"/>
          <w:szCs w:val="22"/>
        </w:rPr>
        <w:t>ue</w:t>
      </w:r>
      <w:r w:rsidR="003A0EC4" w:rsidRPr="00004F62">
        <w:rPr>
          <w:sz w:val="22"/>
          <w:szCs w:val="22"/>
        </w:rPr>
        <w:t xml:space="preserve"> to being deployed but</w:t>
      </w:r>
      <w:r w:rsidR="00FC777E" w:rsidRPr="00004F62">
        <w:rPr>
          <w:sz w:val="22"/>
          <w:szCs w:val="22"/>
        </w:rPr>
        <w:t xml:space="preserve"> my husband mentioned that laws are already in place in how far you have to be from structures and the ground when you fly.  As Ms. Holyoak said, pilot licenses are dependent on obeying the rules that are in place.  I think that the two things tha</w:t>
      </w:r>
      <w:r w:rsidR="003A0EC4" w:rsidRPr="00004F62">
        <w:rPr>
          <w:sz w:val="22"/>
          <w:szCs w:val="22"/>
        </w:rPr>
        <w:t>t are of concern is first,</w:t>
      </w:r>
      <w:r w:rsidR="00FC777E" w:rsidRPr="00004F62">
        <w:rPr>
          <w:sz w:val="22"/>
          <w:szCs w:val="22"/>
        </w:rPr>
        <w:t xml:space="preserve"> safety.  It feels like many people think airplanes are not safe</w:t>
      </w:r>
      <w:r w:rsidR="003A0EC4" w:rsidRPr="00004F62">
        <w:rPr>
          <w:sz w:val="22"/>
          <w:szCs w:val="22"/>
        </w:rPr>
        <w:t>.  But in consideration of how many crashes there with cars compared to airplanes, it is very minute.  Safety is a concern but as Mr. Wood stated the rules are in place for the safety of flying.  T</w:t>
      </w:r>
      <w:r w:rsidR="00FC777E" w:rsidRPr="00004F62">
        <w:rPr>
          <w:sz w:val="22"/>
          <w:szCs w:val="22"/>
        </w:rPr>
        <w:t>he second thing that I hear is the control of the county to be a</w:t>
      </w:r>
      <w:r w:rsidR="00005A6F" w:rsidRPr="00004F62">
        <w:rPr>
          <w:sz w:val="22"/>
          <w:szCs w:val="22"/>
        </w:rPr>
        <w:t xml:space="preserve">ble to say no on an airstrip or on </w:t>
      </w:r>
      <w:r w:rsidR="00ED7B6D">
        <w:rPr>
          <w:sz w:val="22"/>
          <w:szCs w:val="22"/>
        </w:rPr>
        <w:t>500 fee</w:t>
      </w:r>
      <w:r w:rsidR="00005A6F" w:rsidRPr="00004F62">
        <w:rPr>
          <w:sz w:val="22"/>
          <w:szCs w:val="22"/>
        </w:rPr>
        <w:t xml:space="preserve">t of grass.  In our case, my husband built his plane which is a tiny airplane.  You don’t even need an airstrip with this type of plane. </w:t>
      </w:r>
      <w:r w:rsidR="00FC777E" w:rsidRPr="00004F62">
        <w:rPr>
          <w:sz w:val="22"/>
          <w:szCs w:val="22"/>
        </w:rPr>
        <w:t xml:space="preserve"> I think the concern of the county of those being abused, such as lan</w:t>
      </w:r>
      <w:r w:rsidR="00005A6F" w:rsidRPr="00004F62">
        <w:rPr>
          <w:sz w:val="22"/>
          <w:szCs w:val="22"/>
        </w:rPr>
        <w:t>ding a helicopter in a backyard;</w:t>
      </w:r>
      <w:r w:rsidR="00FC777E" w:rsidRPr="00004F62">
        <w:rPr>
          <w:sz w:val="22"/>
          <w:szCs w:val="22"/>
        </w:rPr>
        <w:t xml:space="preserve"> I can see how that would need to be addressed.  But with the way this is written you would maintain that control and you could tell individuals no.  As long as that pilot had been approved by the FFA and all of the other check</w:t>
      </w:r>
      <w:r w:rsidR="00005A6F" w:rsidRPr="00004F62">
        <w:rPr>
          <w:sz w:val="22"/>
          <w:szCs w:val="22"/>
        </w:rPr>
        <w:t xml:space="preserve"> </w:t>
      </w:r>
      <w:r w:rsidR="00FC777E" w:rsidRPr="00004F62">
        <w:rPr>
          <w:sz w:val="22"/>
          <w:szCs w:val="22"/>
        </w:rPr>
        <w:t xml:space="preserve">marks you still keep the power to say no.  It has been my experience that with </w:t>
      </w:r>
      <w:r w:rsidR="00005A6F" w:rsidRPr="00004F62">
        <w:rPr>
          <w:sz w:val="22"/>
          <w:szCs w:val="22"/>
        </w:rPr>
        <w:t>us landing on our own field,</w:t>
      </w:r>
      <w:r w:rsidR="00FC777E" w:rsidRPr="00004F62">
        <w:rPr>
          <w:sz w:val="22"/>
          <w:szCs w:val="22"/>
        </w:rPr>
        <w:t xml:space="preserve"> we didn’t know that was against regulation and we stopped as soon as we kn</w:t>
      </w:r>
      <w:r w:rsidR="00005A6F" w:rsidRPr="00004F62">
        <w:rPr>
          <w:sz w:val="22"/>
          <w:szCs w:val="22"/>
        </w:rPr>
        <w:t xml:space="preserve">ew that was the regulation.  This regulation isn’t common in other counties.  I think this is a novelty and </w:t>
      </w:r>
      <w:r w:rsidRPr="00004F62">
        <w:rPr>
          <w:sz w:val="22"/>
          <w:szCs w:val="22"/>
        </w:rPr>
        <w:t>its</w:t>
      </w:r>
      <w:r w:rsidR="00005A6F" w:rsidRPr="00004F62">
        <w:rPr>
          <w:sz w:val="22"/>
          <w:szCs w:val="22"/>
        </w:rPr>
        <w:t xml:space="preserve"> fun to watch your neighbor land in his backyard and would like to be able to see that happen.  </w:t>
      </w:r>
      <w:r w:rsidR="00FC777E" w:rsidRPr="00004F62">
        <w:rPr>
          <w:sz w:val="22"/>
          <w:szCs w:val="22"/>
        </w:rPr>
        <w:t xml:space="preserve"> </w:t>
      </w:r>
    </w:p>
    <w:p w:rsidR="00FC777E" w:rsidRPr="00004F62" w:rsidRDefault="00FC777E" w:rsidP="006943AB">
      <w:pPr>
        <w:rPr>
          <w:sz w:val="22"/>
          <w:szCs w:val="22"/>
        </w:rPr>
      </w:pPr>
    </w:p>
    <w:p w:rsidR="00FC777E" w:rsidRPr="00004F62" w:rsidRDefault="00CF584E" w:rsidP="006943AB">
      <w:pPr>
        <w:rPr>
          <w:sz w:val="22"/>
          <w:szCs w:val="22"/>
        </w:rPr>
      </w:pPr>
      <w:proofErr w:type="gramStart"/>
      <w:r w:rsidRPr="00004F62">
        <w:rPr>
          <w:b/>
          <w:sz w:val="22"/>
          <w:szCs w:val="22"/>
        </w:rPr>
        <w:t>Lan</w:t>
      </w:r>
      <w:proofErr w:type="gramEnd"/>
      <w:r w:rsidR="00FC777E" w:rsidRPr="00004F62">
        <w:rPr>
          <w:b/>
          <w:sz w:val="22"/>
          <w:szCs w:val="22"/>
        </w:rPr>
        <w:t xml:space="preserve"> Turner</w:t>
      </w:r>
      <w:r w:rsidR="00FC777E" w:rsidRPr="00004F62">
        <w:rPr>
          <w:sz w:val="22"/>
          <w:szCs w:val="22"/>
        </w:rPr>
        <w:t xml:space="preserve"> I am one of the leadership of th</w:t>
      </w:r>
      <w:r w:rsidR="00005A6F" w:rsidRPr="00004F62">
        <w:rPr>
          <w:sz w:val="22"/>
          <w:szCs w:val="22"/>
        </w:rPr>
        <w:t xml:space="preserve">e Logan Aviation Association.  I would like to confirm and agree with what has been said.  Just to make one point, when I vote I always look for the candidate that believes in the least amount of government. </w:t>
      </w:r>
      <w:r w:rsidR="00FC777E" w:rsidRPr="00004F62">
        <w:rPr>
          <w:sz w:val="22"/>
          <w:szCs w:val="22"/>
        </w:rPr>
        <w:t xml:space="preserve"> I don’t like a lot of government oversight and I would hope you would </w:t>
      </w:r>
      <w:r w:rsidR="00005A6F" w:rsidRPr="00004F62">
        <w:rPr>
          <w:sz w:val="22"/>
          <w:szCs w:val="22"/>
        </w:rPr>
        <w:t xml:space="preserve">agree with that vision.  To have an airstrip approved by the </w:t>
      </w:r>
      <w:r w:rsidR="003378F1">
        <w:rPr>
          <w:sz w:val="22"/>
          <w:szCs w:val="22"/>
        </w:rPr>
        <w:t>FA</w:t>
      </w:r>
      <w:r w:rsidR="003378F1" w:rsidRPr="00004F62">
        <w:rPr>
          <w:sz w:val="22"/>
          <w:szCs w:val="22"/>
        </w:rPr>
        <w:t>A</w:t>
      </w:r>
      <w:r w:rsidR="00005A6F" w:rsidRPr="00004F62">
        <w:rPr>
          <w:sz w:val="22"/>
          <w:szCs w:val="22"/>
        </w:rPr>
        <w:t xml:space="preserve"> is fine but I don’t want that confused with people who occasionally</w:t>
      </w:r>
      <w:r w:rsidR="00FC777E" w:rsidRPr="00004F62">
        <w:rPr>
          <w:sz w:val="22"/>
          <w:szCs w:val="22"/>
        </w:rPr>
        <w:t xml:space="preserve"> land off airport and land in a field or in their fi</w:t>
      </w:r>
      <w:r w:rsidR="00005A6F" w:rsidRPr="00004F62">
        <w:rPr>
          <w:sz w:val="22"/>
          <w:szCs w:val="22"/>
        </w:rPr>
        <w:t>eld in a recreational format.  Please don’t confuse those two things.</w:t>
      </w:r>
    </w:p>
    <w:p w:rsidR="00DE75F2" w:rsidRPr="00ED7B6D" w:rsidRDefault="00ED7B6D" w:rsidP="006943AB">
      <w:pPr>
        <w:rPr>
          <w:sz w:val="22"/>
          <w:szCs w:val="22"/>
        </w:rPr>
      </w:pPr>
      <w:r>
        <w:rPr>
          <w:b/>
          <w:sz w:val="22"/>
          <w:szCs w:val="22"/>
        </w:rPr>
        <w:lastRenderedPageBreak/>
        <w:t xml:space="preserve">Staff and </w:t>
      </w:r>
      <w:r w:rsidR="00C02BE5" w:rsidRPr="00ED7B6D">
        <w:rPr>
          <w:b/>
          <w:sz w:val="22"/>
          <w:szCs w:val="22"/>
        </w:rPr>
        <w:t>Commissioners</w:t>
      </w:r>
      <w:r w:rsidR="00C02BE5" w:rsidRPr="00004F62">
        <w:rPr>
          <w:sz w:val="22"/>
          <w:szCs w:val="22"/>
        </w:rPr>
        <w:t xml:space="preserve"> discussed the difference between an airstrip and a landing area.  The current ordinance defines airport and does not have an airstrip definition.  Currently the definition </w:t>
      </w:r>
      <w:r>
        <w:rPr>
          <w:sz w:val="22"/>
          <w:szCs w:val="22"/>
        </w:rPr>
        <w:t xml:space="preserve">of airport </w:t>
      </w:r>
      <w:r w:rsidR="00C02BE5" w:rsidRPr="00004F62">
        <w:rPr>
          <w:sz w:val="22"/>
          <w:szCs w:val="22"/>
        </w:rPr>
        <w:t>states that any where an aircraft consistently lands and takes off is an airport.  If the county wants something for smaller operations than that then an airstrip is the way to address that.  This suggested change to the ordinance is to help with an area that is a habitual landing area for planes not for the one time landing of a plane in a field.  Several Commission members were fine keeping the ordinance the way it is because they feel it does not restrict where landings can occur in small planes currently.  Staff is looking for clear</w:t>
      </w:r>
      <w:r>
        <w:rPr>
          <w:sz w:val="22"/>
          <w:szCs w:val="22"/>
        </w:rPr>
        <w:t>, distinct</w:t>
      </w:r>
      <w:r w:rsidR="00C02BE5" w:rsidRPr="00004F62">
        <w:rPr>
          <w:sz w:val="22"/>
          <w:szCs w:val="22"/>
        </w:rPr>
        <w:t xml:space="preserve"> language for enforcea</w:t>
      </w:r>
      <w:r w:rsidR="00DE75F2" w:rsidRPr="00004F62">
        <w:rPr>
          <w:sz w:val="22"/>
          <w:szCs w:val="22"/>
        </w:rPr>
        <w:t>bility issues with the public</w:t>
      </w:r>
      <w:r>
        <w:rPr>
          <w:sz w:val="22"/>
          <w:szCs w:val="22"/>
        </w:rPr>
        <w:t>,</w:t>
      </w:r>
      <w:r w:rsidR="00DE75F2" w:rsidRPr="00004F62">
        <w:rPr>
          <w:sz w:val="22"/>
          <w:szCs w:val="22"/>
        </w:rPr>
        <w:t xml:space="preserve"> and for there to be a clear</w:t>
      </w:r>
      <w:r>
        <w:rPr>
          <w:sz w:val="22"/>
          <w:szCs w:val="22"/>
        </w:rPr>
        <w:t>ly</w:t>
      </w:r>
      <w:r w:rsidR="00DE75F2" w:rsidRPr="00004F62">
        <w:rPr>
          <w:sz w:val="22"/>
          <w:szCs w:val="22"/>
        </w:rPr>
        <w:t xml:space="preserve"> defined process when applications/complaints are received by staff.  </w:t>
      </w:r>
      <w:r w:rsidR="0007097D">
        <w:rPr>
          <w:sz w:val="22"/>
          <w:szCs w:val="22"/>
        </w:rPr>
        <w:t>The c</w:t>
      </w:r>
      <w:r w:rsidR="006E07A0" w:rsidRPr="00004F62">
        <w:rPr>
          <w:sz w:val="22"/>
          <w:szCs w:val="22"/>
        </w:rPr>
        <w:t>o</w:t>
      </w:r>
      <w:r w:rsidR="00944D89" w:rsidRPr="00004F62">
        <w:rPr>
          <w:sz w:val="22"/>
          <w:szCs w:val="22"/>
        </w:rPr>
        <w:t>unty’s regulations can be simple</w:t>
      </w:r>
      <w:r w:rsidR="006E07A0" w:rsidRPr="00004F62">
        <w:rPr>
          <w:sz w:val="22"/>
          <w:szCs w:val="22"/>
        </w:rPr>
        <w:t xml:space="preserve"> because everything has to go through the </w:t>
      </w:r>
      <w:r w:rsidR="003378F1">
        <w:rPr>
          <w:sz w:val="22"/>
          <w:szCs w:val="22"/>
        </w:rPr>
        <w:t>FA</w:t>
      </w:r>
      <w:r w:rsidR="003378F1" w:rsidRPr="00004F62">
        <w:rPr>
          <w:sz w:val="22"/>
          <w:szCs w:val="22"/>
        </w:rPr>
        <w:t>A</w:t>
      </w:r>
      <w:r w:rsidR="006E07A0" w:rsidRPr="00004F62">
        <w:rPr>
          <w:sz w:val="22"/>
          <w:szCs w:val="22"/>
        </w:rPr>
        <w:t>.</w:t>
      </w:r>
    </w:p>
    <w:p w:rsidR="006E07A0" w:rsidRPr="00004F62" w:rsidRDefault="006E07A0" w:rsidP="006943AB">
      <w:pPr>
        <w:rPr>
          <w:sz w:val="22"/>
          <w:szCs w:val="22"/>
        </w:rPr>
      </w:pPr>
    </w:p>
    <w:p w:rsidR="006E07A0" w:rsidRPr="00004F62" w:rsidRDefault="006E07A0" w:rsidP="006943AB">
      <w:pPr>
        <w:rPr>
          <w:b/>
          <w:sz w:val="22"/>
          <w:szCs w:val="22"/>
        </w:rPr>
      </w:pPr>
      <w:r w:rsidRPr="00004F62">
        <w:rPr>
          <w:b/>
          <w:sz w:val="22"/>
          <w:szCs w:val="22"/>
        </w:rPr>
        <w:t>07:14:00</w:t>
      </w:r>
    </w:p>
    <w:p w:rsidR="00005A6F" w:rsidRPr="00004F62" w:rsidRDefault="00005A6F" w:rsidP="006943AB">
      <w:pPr>
        <w:rPr>
          <w:b/>
          <w:sz w:val="22"/>
          <w:szCs w:val="22"/>
        </w:rPr>
      </w:pPr>
    </w:p>
    <w:p w:rsidR="006E07A0" w:rsidRPr="00004F62" w:rsidRDefault="006E07A0" w:rsidP="006943AB">
      <w:pPr>
        <w:rPr>
          <w:sz w:val="22"/>
          <w:szCs w:val="22"/>
        </w:rPr>
      </w:pPr>
      <w:r w:rsidRPr="00004F62">
        <w:rPr>
          <w:b/>
          <w:sz w:val="22"/>
          <w:szCs w:val="22"/>
        </w:rPr>
        <w:t xml:space="preserve">Smith </w:t>
      </w:r>
      <w:r w:rsidRPr="00004F62">
        <w:rPr>
          <w:sz w:val="22"/>
          <w:szCs w:val="22"/>
        </w:rPr>
        <w:t>leaves.</w:t>
      </w:r>
    </w:p>
    <w:p w:rsidR="006E07A0" w:rsidRPr="00004F62" w:rsidRDefault="006E07A0" w:rsidP="006943AB">
      <w:pPr>
        <w:rPr>
          <w:sz w:val="22"/>
          <w:szCs w:val="22"/>
        </w:rPr>
      </w:pPr>
    </w:p>
    <w:p w:rsidR="006E07A0" w:rsidRPr="00004F62" w:rsidRDefault="00ED7B6D" w:rsidP="006943AB">
      <w:pPr>
        <w:rPr>
          <w:sz w:val="22"/>
          <w:szCs w:val="22"/>
        </w:rPr>
      </w:pPr>
      <w:r>
        <w:rPr>
          <w:b/>
          <w:sz w:val="22"/>
          <w:szCs w:val="22"/>
        </w:rPr>
        <w:t xml:space="preserve">Staff and </w:t>
      </w:r>
      <w:r w:rsidRPr="00ED7B6D">
        <w:rPr>
          <w:b/>
          <w:sz w:val="22"/>
          <w:szCs w:val="22"/>
        </w:rPr>
        <w:t>Commissioners</w:t>
      </w:r>
      <w:r w:rsidRPr="00004F62">
        <w:rPr>
          <w:sz w:val="22"/>
          <w:szCs w:val="22"/>
        </w:rPr>
        <w:t xml:space="preserve"> </w:t>
      </w:r>
      <w:r>
        <w:rPr>
          <w:sz w:val="22"/>
          <w:szCs w:val="22"/>
        </w:rPr>
        <w:t>continue…</w:t>
      </w:r>
      <w:r w:rsidR="006E07A0" w:rsidRPr="00004F62">
        <w:rPr>
          <w:sz w:val="22"/>
          <w:szCs w:val="22"/>
        </w:rPr>
        <w:t xml:space="preserve">Staff does not want to regulate occasional landing.  The reason for this suggested ordinance change is for areas that are being landed on several times and to also make sure that the correct permits/clearances are obtained.  This ordinance is geared to specific airstrips that are contiguous to homes and designated roads.  Staff will take the information gathered tonight and will do more research/changes for the next meeting for this item.  </w:t>
      </w:r>
    </w:p>
    <w:p w:rsidR="006E07A0" w:rsidRPr="00004F62" w:rsidRDefault="006E07A0" w:rsidP="006943AB">
      <w:pPr>
        <w:rPr>
          <w:sz w:val="22"/>
          <w:szCs w:val="22"/>
        </w:rPr>
      </w:pPr>
    </w:p>
    <w:p w:rsidR="006E07A0" w:rsidRPr="00004F62" w:rsidRDefault="004C294D" w:rsidP="006943AB">
      <w:pPr>
        <w:rPr>
          <w:b/>
          <w:sz w:val="22"/>
          <w:szCs w:val="22"/>
        </w:rPr>
      </w:pPr>
      <w:r w:rsidRPr="00004F62">
        <w:rPr>
          <w:b/>
          <w:sz w:val="22"/>
          <w:szCs w:val="22"/>
        </w:rPr>
        <w:t>07:24:00</w:t>
      </w:r>
    </w:p>
    <w:p w:rsidR="005A1188" w:rsidRPr="00004F62" w:rsidRDefault="005A1188" w:rsidP="006943AB">
      <w:pPr>
        <w:rPr>
          <w:b/>
          <w:sz w:val="22"/>
          <w:szCs w:val="22"/>
          <w:u w:val="single"/>
        </w:rPr>
      </w:pPr>
    </w:p>
    <w:p w:rsidR="004C294D" w:rsidRPr="00004F62" w:rsidRDefault="004C294D" w:rsidP="006943AB">
      <w:pPr>
        <w:rPr>
          <w:b/>
          <w:sz w:val="22"/>
          <w:szCs w:val="22"/>
          <w:u w:val="single"/>
        </w:rPr>
      </w:pPr>
      <w:r w:rsidRPr="00004F62">
        <w:rPr>
          <w:b/>
          <w:sz w:val="22"/>
          <w:szCs w:val="22"/>
          <w:u w:val="single"/>
        </w:rPr>
        <w:t>Staff Reports</w:t>
      </w:r>
    </w:p>
    <w:p w:rsidR="004C294D" w:rsidRPr="00004F62" w:rsidRDefault="004C294D" w:rsidP="006943AB">
      <w:pPr>
        <w:rPr>
          <w:b/>
          <w:sz w:val="22"/>
          <w:szCs w:val="22"/>
          <w:u w:val="single"/>
        </w:rPr>
      </w:pPr>
    </w:p>
    <w:p w:rsidR="004C294D" w:rsidRPr="00004F62" w:rsidRDefault="004C294D" w:rsidP="006943AB">
      <w:pPr>
        <w:rPr>
          <w:sz w:val="22"/>
          <w:szCs w:val="22"/>
        </w:rPr>
      </w:pPr>
      <w:proofErr w:type="gramStart"/>
      <w:r w:rsidRPr="00004F62">
        <w:rPr>
          <w:b/>
          <w:sz w:val="22"/>
          <w:szCs w:val="22"/>
        </w:rPr>
        <w:t>Runhaar</w:t>
      </w:r>
      <w:r w:rsidR="00ED7B6D">
        <w:rPr>
          <w:sz w:val="22"/>
          <w:szCs w:val="22"/>
        </w:rPr>
        <w:t xml:space="preserve"> </w:t>
      </w:r>
      <w:r w:rsidRPr="00004F62">
        <w:rPr>
          <w:sz w:val="22"/>
          <w:szCs w:val="22"/>
        </w:rPr>
        <w:t xml:space="preserve"> </w:t>
      </w:r>
      <w:r w:rsidR="006A257E" w:rsidRPr="00004F62">
        <w:rPr>
          <w:sz w:val="22"/>
          <w:szCs w:val="22"/>
        </w:rPr>
        <w:t>The</w:t>
      </w:r>
      <w:proofErr w:type="gramEnd"/>
      <w:r w:rsidR="006A257E" w:rsidRPr="00004F62">
        <w:rPr>
          <w:sz w:val="22"/>
          <w:szCs w:val="22"/>
        </w:rPr>
        <w:t xml:space="preserve"> County Council passed the kennel ordinance updates and denied</w:t>
      </w:r>
      <w:r w:rsidRPr="00004F62">
        <w:rPr>
          <w:sz w:val="22"/>
          <w:szCs w:val="22"/>
        </w:rPr>
        <w:t xml:space="preserve"> Armor Storage.  There has been a group discussing regional trail systems and the county is about 2/3</w:t>
      </w:r>
      <w:r w:rsidR="00ED7B6D">
        <w:rPr>
          <w:sz w:val="22"/>
          <w:szCs w:val="22"/>
        </w:rPr>
        <w:t>’</w:t>
      </w:r>
      <w:r w:rsidRPr="00004F62">
        <w:rPr>
          <w:sz w:val="22"/>
          <w:szCs w:val="22"/>
        </w:rPr>
        <w:t>s of the way through funding a regional trail coordinator for the county who would also help municipalities.  Cherry Peak was given a sto</w:t>
      </w:r>
      <w:r w:rsidR="00A12356" w:rsidRPr="00004F62">
        <w:rPr>
          <w:sz w:val="22"/>
          <w:szCs w:val="22"/>
        </w:rPr>
        <w:t>p work order in December.  The c</w:t>
      </w:r>
      <w:r w:rsidRPr="00004F62">
        <w:rPr>
          <w:sz w:val="22"/>
          <w:szCs w:val="22"/>
        </w:rPr>
        <w:t>ounty tried to work with Cherry Peak for a month on the permi</w:t>
      </w:r>
      <w:r w:rsidR="00A12356" w:rsidRPr="00004F62">
        <w:rPr>
          <w:sz w:val="22"/>
          <w:szCs w:val="22"/>
        </w:rPr>
        <w:t>t issues but the c</w:t>
      </w:r>
      <w:r w:rsidRPr="00004F62">
        <w:rPr>
          <w:sz w:val="22"/>
          <w:szCs w:val="22"/>
        </w:rPr>
        <w:t xml:space="preserve">ounty </w:t>
      </w:r>
      <w:r w:rsidR="00ED7B6D">
        <w:rPr>
          <w:sz w:val="22"/>
          <w:szCs w:val="22"/>
        </w:rPr>
        <w:t>was forced to issue a stop work order</w:t>
      </w:r>
      <w:r w:rsidRPr="00004F62">
        <w:rPr>
          <w:sz w:val="22"/>
          <w:szCs w:val="22"/>
        </w:rPr>
        <w:t xml:space="preserve">.  They have since asked to convert the lodge into a hotel and their permit does not allow that.  There are issues on the </w:t>
      </w:r>
      <w:r w:rsidR="00ED7B6D">
        <w:rPr>
          <w:sz w:val="22"/>
          <w:szCs w:val="22"/>
        </w:rPr>
        <w:t xml:space="preserve">newly improved </w:t>
      </w:r>
      <w:r w:rsidRPr="00004F62">
        <w:rPr>
          <w:sz w:val="22"/>
          <w:szCs w:val="22"/>
        </w:rPr>
        <w:t>road that they will need to repair.  They have not called for a building inspection since the be</w:t>
      </w:r>
      <w:r w:rsidR="00A12356" w:rsidRPr="00004F62">
        <w:rPr>
          <w:sz w:val="22"/>
          <w:szCs w:val="22"/>
        </w:rPr>
        <w:t>ginning of the year.  The c</w:t>
      </w:r>
      <w:r w:rsidRPr="00004F62">
        <w:rPr>
          <w:sz w:val="22"/>
          <w:szCs w:val="22"/>
        </w:rPr>
        <w:t>ounty typically tries to work with people and try to be creative in making things work but sometimes that isn’t possible and that is where staff is at.  Staff is working with Autonomous Solutions and is in negotiations with them and will hopefully be able</w:t>
      </w:r>
      <w:r w:rsidR="00ED7B6D">
        <w:rPr>
          <w:sz w:val="22"/>
          <w:szCs w:val="22"/>
        </w:rPr>
        <w:t xml:space="preserve"> to bring them back before the C</w:t>
      </w:r>
      <w:r w:rsidRPr="00004F62">
        <w:rPr>
          <w:sz w:val="22"/>
          <w:szCs w:val="22"/>
        </w:rPr>
        <w:t>ommission in the future.</w:t>
      </w:r>
    </w:p>
    <w:p w:rsidR="004C294D" w:rsidRPr="00004F62" w:rsidRDefault="004C294D" w:rsidP="006943AB">
      <w:pPr>
        <w:rPr>
          <w:b/>
          <w:sz w:val="22"/>
          <w:szCs w:val="22"/>
          <w:u w:val="single"/>
        </w:rPr>
      </w:pPr>
    </w:p>
    <w:p w:rsidR="006943AB" w:rsidRPr="00004F62" w:rsidRDefault="006943AB" w:rsidP="006943AB">
      <w:pPr>
        <w:rPr>
          <w:b/>
          <w:sz w:val="22"/>
          <w:szCs w:val="22"/>
          <w:u w:val="single"/>
        </w:rPr>
      </w:pPr>
      <w:r w:rsidRPr="00004F62">
        <w:rPr>
          <w:b/>
          <w:sz w:val="22"/>
          <w:szCs w:val="22"/>
          <w:u w:val="single"/>
        </w:rPr>
        <w:t xml:space="preserve">#5 </w:t>
      </w:r>
      <w:proofErr w:type="gramStart"/>
      <w:r w:rsidRPr="00004F62">
        <w:rPr>
          <w:b/>
          <w:sz w:val="22"/>
          <w:szCs w:val="22"/>
          <w:u w:val="single"/>
        </w:rPr>
        <w:t>Discussion</w:t>
      </w:r>
      <w:proofErr w:type="gramEnd"/>
      <w:r w:rsidRPr="00004F62">
        <w:rPr>
          <w:b/>
          <w:sz w:val="22"/>
          <w:szCs w:val="22"/>
          <w:u w:val="single"/>
        </w:rPr>
        <w:t>: General Plan</w:t>
      </w:r>
    </w:p>
    <w:p w:rsidR="004C294D" w:rsidRPr="00004F62" w:rsidRDefault="004C294D" w:rsidP="006943AB">
      <w:pPr>
        <w:rPr>
          <w:b/>
          <w:sz w:val="22"/>
          <w:szCs w:val="22"/>
          <w:u w:val="single"/>
        </w:rPr>
      </w:pPr>
    </w:p>
    <w:p w:rsidR="004C294D" w:rsidRPr="00004F62" w:rsidRDefault="004C294D" w:rsidP="006943AB">
      <w:pPr>
        <w:rPr>
          <w:sz w:val="22"/>
          <w:szCs w:val="22"/>
        </w:rPr>
      </w:pPr>
      <w:r w:rsidRPr="00004F62">
        <w:rPr>
          <w:b/>
          <w:sz w:val="22"/>
          <w:szCs w:val="22"/>
        </w:rPr>
        <w:t>Runhaar</w:t>
      </w:r>
      <w:r w:rsidRPr="00004F62">
        <w:rPr>
          <w:sz w:val="22"/>
          <w:szCs w:val="22"/>
        </w:rPr>
        <w:t xml:space="preserve"> the current plan was drafted in 1996 and was adopted in 1998.  The total length of the plan is 391 pages with a transportation element that was never officially adopted.  </w:t>
      </w:r>
      <w:r w:rsidR="00ED7B6D">
        <w:rPr>
          <w:sz w:val="22"/>
          <w:szCs w:val="22"/>
        </w:rPr>
        <w:t>I</w:t>
      </w:r>
      <w:r w:rsidRPr="00004F62">
        <w:rPr>
          <w:sz w:val="22"/>
          <w:szCs w:val="22"/>
        </w:rPr>
        <w:t xml:space="preserve"> went through the current plan a while back to see what could be maintained and there is nothing really in it that is useable.  Staff is looking at what needs to be in the plan</w:t>
      </w:r>
      <w:r w:rsidR="00ED7B6D">
        <w:rPr>
          <w:sz w:val="22"/>
          <w:szCs w:val="22"/>
        </w:rPr>
        <w:t>,</w:t>
      </w:r>
      <w:r w:rsidRPr="00004F62">
        <w:rPr>
          <w:sz w:val="22"/>
          <w:szCs w:val="22"/>
        </w:rPr>
        <w:t xml:space="preserve"> and the current </w:t>
      </w:r>
      <w:r w:rsidR="00ED7B6D">
        <w:rPr>
          <w:sz w:val="22"/>
          <w:szCs w:val="22"/>
        </w:rPr>
        <w:t>intent</w:t>
      </w:r>
      <w:r w:rsidRPr="00004F62">
        <w:rPr>
          <w:sz w:val="22"/>
          <w:szCs w:val="22"/>
        </w:rPr>
        <w:t xml:space="preserve"> is to make it a total of 37 pages.  That would mean 3 pages for intro and assumptions; the land use plan would be 13 pages; 3 pages for infrastructure; 8 pages for environmental analysis; 4 pages for transportation; 4 pages for economic analysis of development patterns</w:t>
      </w:r>
      <w:r w:rsidR="00CF526B" w:rsidRPr="00004F62">
        <w:rPr>
          <w:sz w:val="22"/>
          <w:szCs w:val="22"/>
        </w:rPr>
        <w:t xml:space="preserve"> and cost</w:t>
      </w:r>
      <w:r w:rsidRPr="00004F62">
        <w:rPr>
          <w:sz w:val="22"/>
          <w:szCs w:val="22"/>
        </w:rPr>
        <w:t xml:space="preserve">; and 2 pages for summary goals and objectives.  </w:t>
      </w:r>
      <w:r w:rsidR="00CF526B" w:rsidRPr="00004F62">
        <w:rPr>
          <w:sz w:val="22"/>
          <w:szCs w:val="22"/>
        </w:rPr>
        <w:t xml:space="preserve">However </w:t>
      </w:r>
      <w:r w:rsidR="00ED7B6D">
        <w:rPr>
          <w:sz w:val="22"/>
          <w:szCs w:val="22"/>
        </w:rPr>
        <w:t>with HB 323 of the Utah State Code,</w:t>
      </w:r>
      <w:r w:rsidR="00CF526B" w:rsidRPr="00004F62">
        <w:rPr>
          <w:sz w:val="22"/>
          <w:szCs w:val="22"/>
        </w:rPr>
        <w:t xml:space="preserve"> Title </w:t>
      </w:r>
      <w:proofErr w:type="gramStart"/>
      <w:r w:rsidR="00CF526B" w:rsidRPr="00004F62">
        <w:rPr>
          <w:sz w:val="22"/>
          <w:szCs w:val="22"/>
        </w:rPr>
        <w:t>17</w:t>
      </w:r>
      <w:r w:rsidR="00ED7B6D">
        <w:rPr>
          <w:sz w:val="22"/>
          <w:szCs w:val="22"/>
        </w:rPr>
        <w:t>,</w:t>
      </w:r>
      <w:proofErr w:type="gramEnd"/>
      <w:r w:rsidR="00CF526B" w:rsidRPr="00004F62">
        <w:rPr>
          <w:sz w:val="22"/>
          <w:szCs w:val="22"/>
        </w:rPr>
        <w:t xml:space="preserve"> requires</w:t>
      </w:r>
      <w:r w:rsidR="00ED7B6D">
        <w:rPr>
          <w:sz w:val="22"/>
          <w:szCs w:val="22"/>
        </w:rPr>
        <w:t xml:space="preserve"> that counties include resource</w:t>
      </w:r>
      <w:r w:rsidR="00CF526B" w:rsidRPr="00004F62">
        <w:rPr>
          <w:sz w:val="22"/>
          <w:szCs w:val="22"/>
        </w:rPr>
        <w:t xml:space="preserve"> management plans in the general plan “as a basis for communicating and cording with the federal government on land and resource management issues.”  However, it isn’t necessarily feasible for the county to complete </w:t>
      </w:r>
      <w:r w:rsidR="00ED7B6D">
        <w:rPr>
          <w:sz w:val="22"/>
          <w:szCs w:val="22"/>
        </w:rPr>
        <w:t xml:space="preserve">each of the 27 different sections that address </w:t>
      </w:r>
      <w:r w:rsidR="00CF526B" w:rsidRPr="00004F62">
        <w:rPr>
          <w:sz w:val="22"/>
          <w:szCs w:val="22"/>
        </w:rPr>
        <w:t xml:space="preserve">all the </w:t>
      </w:r>
      <w:r w:rsidR="00ED7B6D">
        <w:rPr>
          <w:sz w:val="22"/>
          <w:szCs w:val="22"/>
        </w:rPr>
        <w:t>items</w:t>
      </w:r>
      <w:r w:rsidR="00CF526B" w:rsidRPr="00004F62">
        <w:rPr>
          <w:sz w:val="22"/>
          <w:szCs w:val="22"/>
        </w:rPr>
        <w:t xml:space="preserve"> necessary for that resource management plan.  Staff </w:t>
      </w:r>
      <w:r w:rsidR="00ED7B6D">
        <w:rPr>
          <w:sz w:val="22"/>
          <w:szCs w:val="22"/>
        </w:rPr>
        <w:t>supports</w:t>
      </w:r>
      <w:r w:rsidR="00CF526B" w:rsidRPr="00004F62">
        <w:rPr>
          <w:sz w:val="22"/>
          <w:szCs w:val="22"/>
        </w:rPr>
        <w:t xml:space="preserve"> the Economic Analysis o</w:t>
      </w:r>
      <w:r w:rsidR="00ED7B6D">
        <w:rPr>
          <w:sz w:val="22"/>
          <w:szCs w:val="22"/>
        </w:rPr>
        <w:t>f Development Patterns &amp; Costs as</w:t>
      </w:r>
      <w:r w:rsidR="00CF526B" w:rsidRPr="00004F62">
        <w:rPr>
          <w:sz w:val="22"/>
          <w:szCs w:val="22"/>
        </w:rPr>
        <w:t xml:space="preserve"> one of the main driving forces in the general </w:t>
      </w:r>
      <w:r w:rsidR="00CF526B" w:rsidRPr="00004F62">
        <w:rPr>
          <w:sz w:val="22"/>
          <w:szCs w:val="22"/>
        </w:rPr>
        <w:lastRenderedPageBreak/>
        <w:t xml:space="preserve">plan.  Staff has been working with Logan City and other cities on urban fringe development and making it all work for the county.  However, there isn’t sufficient staff time available to complete all of </w:t>
      </w:r>
      <w:r w:rsidR="00ED7B6D">
        <w:rPr>
          <w:sz w:val="22"/>
          <w:szCs w:val="22"/>
        </w:rPr>
        <w:t xml:space="preserve">the requirements of HB323 </w:t>
      </w:r>
      <w:r w:rsidR="00CF526B" w:rsidRPr="00004F62">
        <w:rPr>
          <w:sz w:val="22"/>
          <w:szCs w:val="22"/>
        </w:rPr>
        <w:t>in a reasonable time frame.  There is some grant funding available but major grant sources are gone.  The economic model is going to cost at least $30-$40K and $60-$80K for the core plan.  Funding for this isn’t necessarily going to be easy to find</w:t>
      </w:r>
      <w:r w:rsidR="00ED7B6D">
        <w:rPr>
          <w:sz w:val="22"/>
          <w:szCs w:val="22"/>
        </w:rPr>
        <w:t>, but</w:t>
      </w:r>
      <w:r w:rsidR="00CF526B" w:rsidRPr="00004F62">
        <w:rPr>
          <w:sz w:val="22"/>
          <w:szCs w:val="22"/>
        </w:rPr>
        <w:t xml:space="preserve"> is needed.</w:t>
      </w:r>
    </w:p>
    <w:p w:rsidR="00CF526B" w:rsidRPr="00004F62" w:rsidRDefault="00CF526B" w:rsidP="006943AB">
      <w:pPr>
        <w:rPr>
          <w:sz w:val="22"/>
          <w:szCs w:val="22"/>
        </w:rPr>
      </w:pPr>
    </w:p>
    <w:p w:rsidR="00CF526B" w:rsidRPr="00004F62" w:rsidRDefault="00007BA6" w:rsidP="006943AB">
      <w:pPr>
        <w:rPr>
          <w:b/>
          <w:sz w:val="22"/>
          <w:szCs w:val="22"/>
        </w:rPr>
      </w:pPr>
      <w:r w:rsidRPr="00004F62">
        <w:rPr>
          <w:b/>
          <w:sz w:val="22"/>
          <w:szCs w:val="22"/>
        </w:rPr>
        <w:t>Adjourned</w:t>
      </w:r>
    </w:p>
    <w:p w:rsidR="00007BA6" w:rsidRPr="00004F62" w:rsidRDefault="00007BA6" w:rsidP="006943AB">
      <w:pPr>
        <w:rPr>
          <w:b/>
          <w:sz w:val="22"/>
          <w:szCs w:val="22"/>
        </w:rPr>
      </w:pPr>
    </w:p>
    <w:p w:rsidR="00007BA6" w:rsidRPr="00004F62" w:rsidRDefault="00007BA6" w:rsidP="006943AB">
      <w:pPr>
        <w:rPr>
          <w:b/>
          <w:sz w:val="22"/>
          <w:szCs w:val="22"/>
        </w:rPr>
      </w:pPr>
      <w:r w:rsidRPr="00004F62">
        <w:rPr>
          <w:b/>
          <w:sz w:val="22"/>
          <w:szCs w:val="22"/>
        </w:rPr>
        <w:t>07:48:00</w:t>
      </w:r>
    </w:p>
    <w:sectPr w:rsidR="00007BA6" w:rsidRPr="00004F62" w:rsidSect="003E7720">
      <w:footnotePr>
        <w:pos w:val="beneathText"/>
      </w:footnotePr>
      <w:pgSz w:w="12240" w:h="15840"/>
      <w:pgMar w:top="1440" w:right="1440" w:bottom="1354"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53B" w:rsidRDefault="005C753B">
      <w:r>
        <w:separator/>
      </w:r>
    </w:p>
  </w:endnote>
  <w:endnote w:type="continuationSeparator" w:id="0">
    <w:p w:rsidR="005C753B" w:rsidRDefault="005C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720" w:rsidRDefault="003E7720" w:rsidP="003E7720">
    <w:pPr>
      <w:pStyle w:val="Footer"/>
      <w:ind w:right="-540"/>
    </w:pPr>
    <w:r>
      <w:rPr>
        <w:i/>
        <w:sz w:val="22"/>
        <w:szCs w:val="22"/>
      </w:rPr>
      <w:t>09 April 2015</w:t>
    </w:r>
    <w:r>
      <w:rPr>
        <w:i/>
        <w:sz w:val="22"/>
        <w:szCs w:val="22"/>
      </w:rPr>
      <w:tab/>
      <w:t xml:space="preserve">               </w:t>
    </w:r>
    <w:r w:rsidRPr="00421636">
      <w:rPr>
        <w:i/>
        <w:sz w:val="22"/>
        <w:szCs w:val="22"/>
      </w:rPr>
      <w:t>Cache County Planning Commission</w:t>
    </w:r>
    <w:r>
      <w:rPr>
        <w:i/>
        <w:sz w:val="22"/>
        <w:szCs w:val="22"/>
      </w:rPr>
      <w:t xml:space="preserve"> Minutes                             </w:t>
    </w:r>
    <w:r w:rsidRPr="00421636">
      <w:rPr>
        <w:i/>
        <w:sz w:val="22"/>
        <w:szCs w:val="22"/>
      </w:rPr>
      <w:t xml:space="preserve">Page </w:t>
    </w:r>
    <w:r w:rsidR="00954B7E" w:rsidRPr="00421636">
      <w:rPr>
        <w:i/>
        <w:sz w:val="22"/>
        <w:szCs w:val="22"/>
      </w:rPr>
      <w:fldChar w:fldCharType="begin"/>
    </w:r>
    <w:r w:rsidRPr="00421636">
      <w:rPr>
        <w:i/>
        <w:sz w:val="22"/>
        <w:szCs w:val="22"/>
      </w:rPr>
      <w:instrText xml:space="preserve"> PAGE </w:instrText>
    </w:r>
    <w:r w:rsidR="00954B7E" w:rsidRPr="00421636">
      <w:rPr>
        <w:i/>
        <w:sz w:val="22"/>
        <w:szCs w:val="22"/>
      </w:rPr>
      <w:fldChar w:fldCharType="separate"/>
    </w:r>
    <w:r w:rsidR="003E6864">
      <w:rPr>
        <w:i/>
        <w:noProof/>
        <w:sz w:val="22"/>
        <w:szCs w:val="22"/>
      </w:rPr>
      <w:t>8</w:t>
    </w:r>
    <w:r w:rsidR="00954B7E" w:rsidRPr="00421636">
      <w:rPr>
        <w:i/>
        <w:sz w:val="22"/>
        <w:szCs w:val="22"/>
      </w:rPr>
      <w:fldChar w:fldCharType="end"/>
    </w:r>
    <w:r w:rsidRPr="00421636">
      <w:rPr>
        <w:i/>
        <w:sz w:val="22"/>
        <w:szCs w:val="22"/>
      </w:rPr>
      <w:t xml:space="preserve"> of </w:t>
    </w:r>
    <w:r w:rsidR="00954B7E" w:rsidRPr="00421636">
      <w:rPr>
        <w:i/>
        <w:sz w:val="22"/>
        <w:szCs w:val="22"/>
      </w:rPr>
      <w:fldChar w:fldCharType="begin"/>
    </w:r>
    <w:r w:rsidRPr="00421636">
      <w:rPr>
        <w:i/>
        <w:sz w:val="22"/>
        <w:szCs w:val="22"/>
      </w:rPr>
      <w:instrText xml:space="preserve"> NUMPAGES  </w:instrText>
    </w:r>
    <w:r w:rsidR="00954B7E" w:rsidRPr="00421636">
      <w:rPr>
        <w:i/>
        <w:sz w:val="22"/>
        <w:szCs w:val="22"/>
      </w:rPr>
      <w:fldChar w:fldCharType="separate"/>
    </w:r>
    <w:r w:rsidR="003E6864">
      <w:rPr>
        <w:i/>
        <w:noProof/>
        <w:sz w:val="22"/>
        <w:szCs w:val="22"/>
      </w:rPr>
      <w:t>8</w:t>
    </w:r>
    <w:r w:rsidR="00954B7E" w:rsidRPr="00421636">
      <w:rPr>
        <w:i/>
        <w:sz w:val="22"/>
        <w:szCs w:val="22"/>
      </w:rPr>
      <w:fldChar w:fldCharType="end"/>
    </w:r>
  </w:p>
  <w:p w:rsidR="009D52C5" w:rsidRDefault="009D5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53B" w:rsidRDefault="005C753B">
      <w:r>
        <w:separator/>
      </w:r>
    </w:p>
  </w:footnote>
  <w:footnote w:type="continuationSeparator" w:id="0">
    <w:p w:rsidR="005C753B" w:rsidRDefault="005C7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C5" w:rsidRDefault="009D5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435"/>
        </w:tabs>
        <w:ind w:left="435" w:hanging="435"/>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435"/>
        </w:tabs>
        <w:ind w:left="435" w:hanging="435"/>
      </w:pPr>
      <w:rPr>
        <w:b/>
        <w:i w:val="0"/>
        <w:sz w:val="22"/>
      </w:rPr>
    </w:lvl>
  </w:abstractNum>
  <w:abstractNum w:abstractNumId="3">
    <w:nsid w:val="00000004"/>
    <w:multiLevelType w:val="singleLevel"/>
    <w:tmpl w:val="00000004"/>
    <w:name w:val="WW8Num4"/>
    <w:lvl w:ilvl="0">
      <w:start w:val="1"/>
      <w:numFmt w:val="decimal"/>
      <w:lvlText w:val="%1."/>
      <w:lvlJc w:val="left"/>
      <w:pPr>
        <w:tabs>
          <w:tab w:val="num" w:pos="435"/>
        </w:tabs>
        <w:ind w:left="435" w:hanging="435"/>
      </w:pPr>
      <w:rPr>
        <w:b/>
        <w:i w:val="0"/>
        <w:sz w:val="22"/>
      </w:rPr>
    </w:lvl>
  </w:abstractNum>
  <w:abstractNum w:abstractNumId="4">
    <w:nsid w:val="00000005"/>
    <w:multiLevelType w:val="singleLevel"/>
    <w:tmpl w:val="00000005"/>
    <w:name w:val="WW8Num10"/>
    <w:lvl w:ilvl="0">
      <w:start w:val="1"/>
      <w:numFmt w:val="decimal"/>
      <w:lvlText w:val="%1."/>
      <w:lvlJc w:val="left"/>
      <w:pPr>
        <w:tabs>
          <w:tab w:val="num" w:pos="435"/>
        </w:tabs>
        <w:ind w:left="435" w:hanging="435"/>
      </w:pPr>
      <w:rPr>
        <w:b/>
        <w:i w:val="0"/>
        <w:sz w:val="22"/>
      </w:rPr>
    </w:lvl>
  </w:abstractNum>
  <w:abstractNum w:abstractNumId="5">
    <w:nsid w:val="211F69D8"/>
    <w:multiLevelType w:val="hybridMultilevel"/>
    <w:tmpl w:val="25082AE2"/>
    <w:lvl w:ilvl="0" w:tplc="F8C43896">
      <w:start w:val="12"/>
      <w:numFmt w:val="bullet"/>
      <w:lvlText w:val="-"/>
      <w:lvlJc w:val="left"/>
      <w:pPr>
        <w:ind w:left="720" w:hanging="360"/>
      </w:pPr>
      <w:rPr>
        <w:rFonts w:ascii="Times New Roman" w:eastAsia="Wingdings-Regular"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D76D4"/>
    <w:multiLevelType w:val="hybridMultilevel"/>
    <w:tmpl w:val="E1925950"/>
    <w:lvl w:ilvl="0" w:tplc="4DC4C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DE2D48"/>
    <w:multiLevelType w:val="hybridMultilevel"/>
    <w:tmpl w:val="EE4EBDD4"/>
    <w:lvl w:ilvl="0" w:tplc="F40628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9E45D3"/>
    <w:multiLevelType w:val="hybridMultilevel"/>
    <w:tmpl w:val="AE8CCB34"/>
    <w:lvl w:ilvl="0" w:tplc="2D18776C">
      <w:start w:val="1"/>
      <w:numFmt w:val="decimal"/>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C870256"/>
    <w:multiLevelType w:val="hybridMultilevel"/>
    <w:tmpl w:val="B8F4FA5C"/>
    <w:lvl w:ilvl="0" w:tplc="E04078B0">
      <w:start w:val="1"/>
      <w:numFmt w:val="decimal"/>
      <w:lvlText w:val="%1."/>
      <w:lvlJc w:val="left"/>
      <w:pPr>
        <w:tabs>
          <w:tab w:val="num" w:pos="435"/>
        </w:tabs>
        <w:ind w:left="435" w:hanging="435"/>
      </w:pPr>
      <w:rPr>
        <w:rFonts w:cs="Times New Roman" w:hint="default"/>
        <w:b/>
        <w:i w:val="0"/>
        <w:sz w:val="22"/>
      </w:rPr>
    </w:lvl>
    <w:lvl w:ilvl="1" w:tplc="E04078B0">
      <w:start w:val="1"/>
      <w:numFmt w:val="decimal"/>
      <w:lvlText w:val="%2."/>
      <w:lvlJc w:val="left"/>
      <w:pPr>
        <w:tabs>
          <w:tab w:val="num" w:pos="435"/>
        </w:tabs>
        <w:ind w:left="435" w:hanging="435"/>
      </w:pPr>
      <w:rPr>
        <w:rFonts w:hint="default"/>
        <w:b/>
        <w:i w:val="0"/>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145224"/>
    <w:multiLevelType w:val="singleLevel"/>
    <w:tmpl w:val="E04078B0"/>
    <w:lvl w:ilvl="0">
      <w:start w:val="1"/>
      <w:numFmt w:val="decimal"/>
      <w:lvlText w:val="%1."/>
      <w:lvlJc w:val="left"/>
      <w:pPr>
        <w:tabs>
          <w:tab w:val="num" w:pos="435"/>
        </w:tabs>
        <w:ind w:left="435" w:hanging="435"/>
      </w:pPr>
      <w:rPr>
        <w:rFonts w:hint="default"/>
        <w:b/>
        <w:i w:val="0"/>
        <w:sz w:val="22"/>
      </w:rPr>
    </w:lvl>
  </w:abstractNum>
  <w:num w:numId="1">
    <w:abstractNumId w:val="5"/>
  </w:num>
  <w:num w:numId="2">
    <w:abstractNumId w:val="6"/>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drawingGridHorizontalSpacing w:val="120"/>
  <w:drawingGridVerticalSpacing w:val="0"/>
  <w:displayHorizontalDrawingGridEvery w:val="0"/>
  <w:displayVerticalDrawingGridEvery w:val="0"/>
  <w:characterSpacingControl w:val="doNotCompress"/>
  <w:hdrShapeDefaults>
    <o:shapedefaults v:ext="edit" spidmax="19457">
      <o:colormenu v:ext="edit" fillcolor="none [4]" strokecolor="none [1]" shadowcolor="none [2]"/>
    </o:shapedefaults>
  </w:hdrShapeDefaults>
  <w:footnotePr>
    <w:pos w:val="beneathText"/>
    <w:footnote w:id="-1"/>
    <w:footnote w:id="0"/>
  </w:footnotePr>
  <w:endnotePr>
    <w:endnote w:id="-1"/>
    <w:endnote w:id="0"/>
  </w:endnotePr>
  <w:compat>
    <w:compatSetting w:name="compatibilityMode" w:uri="http://schemas.microsoft.com/office/word" w:val="12"/>
  </w:compat>
  <w:rsids>
    <w:rsidRoot w:val="00F02BF9"/>
    <w:rsid w:val="000003BC"/>
    <w:rsid w:val="00001963"/>
    <w:rsid w:val="000031AD"/>
    <w:rsid w:val="000035C1"/>
    <w:rsid w:val="00003BD1"/>
    <w:rsid w:val="00004682"/>
    <w:rsid w:val="00004ACA"/>
    <w:rsid w:val="00004F62"/>
    <w:rsid w:val="00005A6F"/>
    <w:rsid w:val="00007BA6"/>
    <w:rsid w:val="00007DD2"/>
    <w:rsid w:val="00010642"/>
    <w:rsid w:val="00010C1F"/>
    <w:rsid w:val="0001113D"/>
    <w:rsid w:val="0001215E"/>
    <w:rsid w:val="00016C1E"/>
    <w:rsid w:val="00016F2F"/>
    <w:rsid w:val="000173B5"/>
    <w:rsid w:val="00017F6D"/>
    <w:rsid w:val="00021EF2"/>
    <w:rsid w:val="000229B5"/>
    <w:rsid w:val="00024765"/>
    <w:rsid w:val="00025B48"/>
    <w:rsid w:val="00026989"/>
    <w:rsid w:val="00026B56"/>
    <w:rsid w:val="00030F74"/>
    <w:rsid w:val="00033960"/>
    <w:rsid w:val="00033B4E"/>
    <w:rsid w:val="0003692A"/>
    <w:rsid w:val="00036C88"/>
    <w:rsid w:val="000370E9"/>
    <w:rsid w:val="000408BB"/>
    <w:rsid w:val="000456A7"/>
    <w:rsid w:val="00045C2B"/>
    <w:rsid w:val="000467C6"/>
    <w:rsid w:val="000473A9"/>
    <w:rsid w:val="000474E0"/>
    <w:rsid w:val="000512C2"/>
    <w:rsid w:val="00051810"/>
    <w:rsid w:val="00053FD1"/>
    <w:rsid w:val="0005580B"/>
    <w:rsid w:val="0005756E"/>
    <w:rsid w:val="00057B71"/>
    <w:rsid w:val="00057E05"/>
    <w:rsid w:val="00057E35"/>
    <w:rsid w:val="00060811"/>
    <w:rsid w:val="00060B04"/>
    <w:rsid w:val="00061492"/>
    <w:rsid w:val="00061941"/>
    <w:rsid w:val="00062510"/>
    <w:rsid w:val="000634FB"/>
    <w:rsid w:val="000637FB"/>
    <w:rsid w:val="00064992"/>
    <w:rsid w:val="00064AAC"/>
    <w:rsid w:val="0006536C"/>
    <w:rsid w:val="000660C3"/>
    <w:rsid w:val="000665EA"/>
    <w:rsid w:val="0006768C"/>
    <w:rsid w:val="00067A53"/>
    <w:rsid w:val="0007097D"/>
    <w:rsid w:val="000717A1"/>
    <w:rsid w:val="00072C5F"/>
    <w:rsid w:val="000733CB"/>
    <w:rsid w:val="00075CD3"/>
    <w:rsid w:val="00075E4D"/>
    <w:rsid w:val="0007633B"/>
    <w:rsid w:val="00077154"/>
    <w:rsid w:val="00080666"/>
    <w:rsid w:val="000816DE"/>
    <w:rsid w:val="00081833"/>
    <w:rsid w:val="00081874"/>
    <w:rsid w:val="00082105"/>
    <w:rsid w:val="00082852"/>
    <w:rsid w:val="00082FC2"/>
    <w:rsid w:val="00083802"/>
    <w:rsid w:val="00084357"/>
    <w:rsid w:val="00085D1D"/>
    <w:rsid w:val="00086886"/>
    <w:rsid w:val="000869A6"/>
    <w:rsid w:val="00086B27"/>
    <w:rsid w:val="00087498"/>
    <w:rsid w:val="000874AC"/>
    <w:rsid w:val="00087E02"/>
    <w:rsid w:val="000908CA"/>
    <w:rsid w:val="00090A89"/>
    <w:rsid w:val="00091E58"/>
    <w:rsid w:val="00093881"/>
    <w:rsid w:val="00093AF2"/>
    <w:rsid w:val="00095438"/>
    <w:rsid w:val="000965C0"/>
    <w:rsid w:val="000A21CF"/>
    <w:rsid w:val="000A36BC"/>
    <w:rsid w:val="000A70E0"/>
    <w:rsid w:val="000B2A6A"/>
    <w:rsid w:val="000B6809"/>
    <w:rsid w:val="000B6C10"/>
    <w:rsid w:val="000B7A56"/>
    <w:rsid w:val="000B7D84"/>
    <w:rsid w:val="000C023B"/>
    <w:rsid w:val="000C23E3"/>
    <w:rsid w:val="000C4D00"/>
    <w:rsid w:val="000C59AB"/>
    <w:rsid w:val="000C5A41"/>
    <w:rsid w:val="000C5C50"/>
    <w:rsid w:val="000C68E9"/>
    <w:rsid w:val="000C713C"/>
    <w:rsid w:val="000C7608"/>
    <w:rsid w:val="000C7AD7"/>
    <w:rsid w:val="000D01BB"/>
    <w:rsid w:val="000D04A0"/>
    <w:rsid w:val="000D160E"/>
    <w:rsid w:val="000D1BA5"/>
    <w:rsid w:val="000D3569"/>
    <w:rsid w:val="000D3BB6"/>
    <w:rsid w:val="000D5C76"/>
    <w:rsid w:val="000D7365"/>
    <w:rsid w:val="000D7667"/>
    <w:rsid w:val="000E140D"/>
    <w:rsid w:val="000E426B"/>
    <w:rsid w:val="000E4E85"/>
    <w:rsid w:val="000E5003"/>
    <w:rsid w:val="000E5157"/>
    <w:rsid w:val="000E57F5"/>
    <w:rsid w:val="000E7FCB"/>
    <w:rsid w:val="000F0D35"/>
    <w:rsid w:val="000F1928"/>
    <w:rsid w:val="000F3688"/>
    <w:rsid w:val="000F71A3"/>
    <w:rsid w:val="001004FC"/>
    <w:rsid w:val="00100DB5"/>
    <w:rsid w:val="00101BE8"/>
    <w:rsid w:val="0010251B"/>
    <w:rsid w:val="00106982"/>
    <w:rsid w:val="00106AD8"/>
    <w:rsid w:val="0010710D"/>
    <w:rsid w:val="00110435"/>
    <w:rsid w:val="00110920"/>
    <w:rsid w:val="00110D8A"/>
    <w:rsid w:val="001110BD"/>
    <w:rsid w:val="00114BF3"/>
    <w:rsid w:val="0011586D"/>
    <w:rsid w:val="00115CB0"/>
    <w:rsid w:val="001164DD"/>
    <w:rsid w:val="00116D83"/>
    <w:rsid w:val="00117D83"/>
    <w:rsid w:val="00117E89"/>
    <w:rsid w:val="00120436"/>
    <w:rsid w:val="0012057C"/>
    <w:rsid w:val="0012058E"/>
    <w:rsid w:val="001219D0"/>
    <w:rsid w:val="00121EC9"/>
    <w:rsid w:val="001250C5"/>
    <w:rsid w:val="001255DB"/>
    <w:rsid w:val="001257CF"/>
    <w:rsid w:val="0012631D"/>
    <w:rsid w:val="0012665D"/>
    <w:rsid w:val="00127C0A"/>
    <w:rsid w:val="00130E10"/>
    <w:rsid w:val="001351F8"/>
    <w:rsid w:val="001362FB"/>
    <w:rsid w:val="00137CC7"/>
    <w:rsid w:val="00137D7A"/>
    <w:rsid w:val="001407DB"/>
    <w:rsid w:val="00140E0F"/>
    <w:rsid w:val="00141359"/>
    <w:rsid w:val="00141CC2"/>
    <w:rsid w:val="00141DD5"/>
    <w:rsid w:val="00142294"/>
    <w:rsid w:val="0014362D"/>
    <w:rsid w:val="00143CE7"/>
    <w:rsid w:val="00144E85"/>
    <w:rsid w:val="001457D7"/>
    <w:rsid w:val="00145853"/>
    <w:rsid w:val="0014618D"/>
    <w:rsid w:val="001467BF"/>
    <w:rsid w:val="00146B86"/>
    <w:rsid w:val="001470ED"/>
    <w:rsid w:val="00147E25"/>
    <w:rsid w:val="0015037B"/>
    <w:rsid w:val="00150C9A"/>
    <w:rsid w:val="00152D40"/>
    <w:rsid w:val="001542A8"/>
    <w:rsid w:val="00154515"/>
    <w:rsid w:val="00154967"/>
    <w:rsid w:val="00157320"/>
    <w:rsid w:val="00161888"/>
    <w:rsid w:val="00161A52"/>
    <w:rsid w:val="00161D7D"/>
    <w:rsid w:val="0016412E"/>
    <w:rsid w:val="00166D00"/>
    <w:rsid w:val="00166FD6"/>
    <w:rsid w:val="00170264"/>
    <w:rsid w:val="0017079C"/>
    <w:rsid w:val="00170A0A"/>
    <w:rsid w:val="00170E22"/>
    <w:rsid w:val="001715E0"/>
    <w:rsid w:val="00173D76"/>
    <w:rsid w:val="001745D3"/>
    <w:rsid w:val="0017477C"/>
    <w:rsid w:val="0017527F"/>
    <w:rsid w:val="001765FC"/>
    <w:rsid w:val="001773BC"/>
    <w:rsid w:val="00177CB5"/>
    <w:rsid w:val="001827FE"/>
    <w:rsid w:val="00186271"/>
    <w:rsid w:val="00186573"/>
    <w:rsid w:val="00187059"/>
    <w:rsid w:val="00190B0B"/>
    <w:rsid w:val="00193616"/>
    <w:rsid w:val="00194A74"/>
    <w:rsid w:val="0019567D"/>
    <w:rsid w:val="0019617C"/>
    <w:rsid w:val="001A042F"/>
    <w:rsid w:val="001A098B"/>
    <w:rsid w:val="001A1463"/>
    <w:rsid w:val="001A1ABE"/>
    <w:rsid w:val="001A39F9"/>
    <w:rsid w:val="001A5D13"/>
    <w:rsid w:val="001A6706"/>
    <w:rsid w:val="001A67F3"/>
    <w:rsid w:val="001A777A"/>
    <w:rsid w:val="001A7A1F"/>
    <w:rsid w:val="001A7BF2"/>
    <w:rsid w:val="001B0571"/>
    <w:rsid w:val="001B0A62"/>
    <w:rsid w:val="001B0BF1"/>
    <w:rsid w:val="001B1637"/>
    <w:rsid w:val="001B2865"/>
    <w:rsid w:val="001B2A2D"/>
    <w:rsid w:val="001B2ED7"/>
    <w:rsid w:val="001B3C4B"/>
    <w:rsid w:val="001B4148"/>
    <w:rsid w:val="001B64E5"/>
    <w:rsid w:val="001B6D73"/>
    <w:rsid w:val="001B75AD"/>
    <w:rsid w:val="001C00A3"/>
    <w:rsid w:val="001C0C4B"/>
    <w:rsid w:val="001C0F8C"/>
    <w:rsid w:val="001C12F9"/>
    <w:rsid w:val="001C1D30"/>
    <w:rsid w:val="001C58DA"/>
    <w:rsid w:val="001C7961"/>
    <w:rsid w:val="001C7E62"/>
    <w:rsid w:val="001D0489"/>
    <w:rsid w:val="001D0A7B"/>
    <w:rsid w:val="001D14BD"/>
    <w:rsid w:val="001D178F"/>
    <w:rsid w:val="001D26B5"/>
    <w:rsid w:val="001D3086"/>
    <w:rsid w:val="001D6FE4"/>
    <w:rsid w:val="001D7F83"/>
    <w:rsid w:val="001E0BEF"/>
    <w:rsid w:val="001E1978"/>
    <w:rsid w:val="001E2EB1"/>
    <w:rsid w:val="001E463B"/>
    <w:rsid w:val="001E4BD5"/>
    <w:rsid w:val="001E5266"/>
    <w:rsid w:val="001E64E4"/>
    <w:rsid w:val="001F24B4"/>
    <w:rsid w:val="001F472B"/>
    <w:rsid w:val="001F59C7"/>
    <w:rsid w:val="001F6672"/>
    <w:rsid w:val="00200BA9"/>
    <w:rsid w:val="00200CBC"/>
    <w:rsid w:val="00202543"/>
    <w:rsid w:val="00203C46"/>
    <w:rsid w:val="00205259"/>
    <w:rsid w:val="0020598C"/>
    <w:rsid w:val="00206365"/>
    <w:rsid w:val="00206473"/>
    <w:rsid w:val="002066D8"/>
    <w:rsid w:val="00212664"/>
    <w:rsid w:val="002128B0"/>
    <w:rsid w:val="002131FC"/>
    <w:rsid w:val="00213CEA"/>
    <w:rsid w:val="00216995"/>
    <w:rsid w:val="002169DD"/>
    <w:rsid w:val="002178B3"/>
    <w:rsid w:val="002202E4"/>
    <w:rsid w:val="00220C44"/>
    <w:rsid w:val="00221A30"/>
    <w:rsid w:val="00221D57"/>
    <w:rsid w:val="002224D8"/>
    <w:rsid w:val="002257A7"/>
    <w:rsid w:val="00226360"/>
    <w:rsid w:val="00230111"/>
    <w:rsid w:val="00230538"/>
    <w:rsid w:val="00231576"/>
    <w:rsid w:val="00232F07"/>
    <w:rsid w:val="002342BC"/>
    <w:rsid w:val="002350D1"/>
    <w:rsid w:val="0023584C"/>
    <w:rsid w:val="0023733A"/>
    <w:rsid w:val="0023789A"/>
    <w:rsid w:val="00237A88"/>
    <w:rsid w:val="00240305"/>
    <w:rsid w:val="00240D23"/>
    <w:rsid w:val="00240E47"/>
    <w:rsid w:val="00241BE7"/>
    <w:rsid w:val="002441CE"/>
    <w:rsid w:val="0024584F"/>
    <w:rsid w:val="00245E9D"/>
    <w:rsid w:val="00247523"/>
    <w:rsid w:val="00250C67"/>
    <w:rsid w:val="00250F3D"/>
    <w:rsid w:val="00250FB4"/>
    <w:rsid w:val="00251407"/>
    <w:rsid w:val="00253725"/>
    <w:rsid w:val="00254313"/>
    <w:rsid w:val="00254380"/>
    <w:rsid w:val="00255489"/>
    <w:rsid w:val="00257094"/>
    <w:rsid w:val="002575C9"/>
    <w:rsid w:val="00257EE3"/>
    <w:rsid w:val="0026086C"/>
    <w:rsid w:val="00260B8F"/>
    <w:rsid w:val="002614C6"/>
    <w:rsid w:val="00261501"/>
    <w:rsid w:val="00261B27"/>
    <w:rsid w:val="00263302"/>
    <w:rsid w:val="0026361E"/>
    <w:rsid w:val="00263EA2"/>
    <w:rsid w:val="00264F40"/>
    <w:rsid w:val="002660FE"/>
    <w:rsid w:val="00266EEB"/>
    <w:rsid w:val="00267216"/>
    <w:rsid w:val="00267BBC"/>
    <w:rsid w:val="002718F6"/>
    <w:rsid w:val="0027232B"/>
    <w:rsid w:val="00272BF9"/>
    <w:rsid w:val="00274BA5"/>
    <w:rsid w:val="00275C8B"/>
    <w:rsid w:val="00276CB6"/>
    <w:rsid w:val="00276DAF"/>
    <w:rsid w:val="00276E61"/>
    <w:rsid w:val="00276E8C"/>
    <w:rsid w:val="00277CB4"/>
    <w:rsid w:val="002800FD"/>
    <w:rsid w:val="00281151"/>
    <w:rsid w:val="00284847"/>
    <w:rsid w:val="00284FE0"/>
    <w:rsid w:val="002861A9"/>
    <w:rsid w:val="002878D1"/>
    <w:rsid w:val="00287CC6"/>
    <w:rsid w:val="00287D43"/>
    <w:rsid w:val="002900D6"/>
    <w:rsid w:val="00290D83"/>
    <w:rsid w:val="002916AE"/>
    <w:rsid w:val="00291C74"/>
    <w:rsid w:val="002921EA"/>
    <w:rsid w:val="00293C53"/>
    <w:rsid w:val="002961AC"/>
    <w:rsid w:val="002967C9"/>
    <w:rsid w:val="002978E4"/>
    <w:rsid w:val="00297F23"/>
    <w:rsid w:val="002A10D5"/>
    <w:rsid w:val="002A1291"/>
    <w:rsid w:val="002A160F"/>
    <w:rsid w:val="002A4683"/>
    <w:rsid w:val="002A4C33"/>
    <w:rsid w:val="002A57BE"/>
    <w:rsid w:val="002A68C7"/>
    <w:rsid w:val="002A6C55"/>
    <w:rsid w:val="002B20E5"/>
    <w:rsid w:val="002B2E90"/>
    <w:rsid w:val="002B4860"/>
    <w:rsid w:val="002B4B2C"/>
    <w:rsid w:val="002B4D94"/>
    <w:rsid w:val="002B523D"/>
    <w:rsid w:val="002B523E"/>
    <w:rsid w:val="002B734F"/>
    <w:rsid w:val="002B7386"/>
    <w:rsid w:val="002C0008"/>
    <w:rsid w:val="002C0D88"/>
    <w:rsid w:val="002C4607"/>
    <w:rsid w:val="002C5820"/>
    <w:rsid w:val="002C755C"/>
    <w:rsid w:val="002D2C8D"/>
    <w:rsid w:val="002D3599"/>
    <w:rsid w:val="002D3F61"/>
    <w:rsid w:val="002D58F5"/>
    <w:rsid w:val="002D5FC2"/>
    <w:rsid w:val="002D69CE"/>
    <w:rsid w:val="002D6ECA"/>
    <w:rsid w:val="002D75FB"/>
    <w:rsid w:val="002E1659"/>
    <w:rsid w:val="002E2D56"/>
    <w:rsid w:val="002E6713"/>
    <w:rsid w:val="002E68DC"/>
    <w:rsid w:val="002E7349"/>
    <w:rsid w:val="002E779B"/>
    <w:rsid w:val="002E7E04"/>
    <w:rsid w:val="002F0354"/>
    <w:rsid w:val="002F05E2"/>
    <w:rsid w:val="002F2D97"/>
    <w:rsid w:val="002F2FBA"/>
    <w:rsid w:val="002F32E1"/>
    <w:rsid w:val="002F512D"/>
    <w:rsid w:val="002F6E74"/>
    <w:rsid w:val="002F77D3"/>
    <w:rsid w:val="003004BA"/>
    <w:rsid w:val="00300783"/>
    <w:rsid w:val="00300BF3"/>
    <w:rsid w:val="003020AE"/>
    <w:rsid w:val="00302417"/>
    <w:rsid w:val="00304CCD"/>
    <w:rsid w:val="003054F0"/>
    <w:rsid w:val="003058A8"/>
    <w:rsid w:val="00306B7F"/>
    <w:rsid w:val="00310593"/>
    <w:rsid w:val="00310916"/>
    <w:rsid w:val="00311983"/>
    <w:rsid w:val="003128C4"/>
    <w:rsid w:val="003207D1"/>
    <w:rsid w:val="003208E2"/>
    <w:rsid w:val="00320C38"/>
    <w:rsid w:val="00320FF7"/>
    <w:rsid w:val="003213A3"/>
    <w:rsid w:val="00321434"/>
    <w:rsid w:val="0032181B"/>
    <w:rsid w:val="00321AF9"/>
    <w:rsid w:val="00322169"/>
    <w:rsid w:val="003222E4"/>
    <w:rsid w:val="00324479"/>
    <w:rsid w:val="0032641F"/>
    <w:rsid w:val="00326CD4"/>
    <w:rsid w:val="003303BC"/>
    <w:rsid w:val="003308F0"/>
    <w:rsid w:val="003317D7"/>
    <w:rsid w:val="00331BBE"/>
    <w:rsid w:val="00334156"/>
    <w:rsid w:val="003342F1"/>
    <w:rsid w:val="003347F3"/>
    <w:rsid w:val="00334D54"/>
    <w:rsid w:val="00335401"/>
    <w:rsid w:val="003357DA"/>
    <w:rsid w:val="00336AB2"/>
    <w:rsid w:val="003374DE"/>
    <w:rsid w:val="003378F1"/>
    <w:rsid w:val="00341058"/>
    <w:rsid w:val="003420D0"/>
    <w:rsid w:val="0034330F"/>
    <w:rsid w:val="00343542"/>
    <w:rsid w:val="00343ADB"/>
    <w:rsid w:val="00343E6F"/>
    <w:rsid w:val="00344AD5"/>
    <w:rsid w:val="0034585B"/>
    <w:rsid w:val="00345D27"/>
    <w:rsid w:val="00346032"/>
    <w:rsid w:val="00347A59"/>
    <w:rsid w:val="003500D0"/>
    <w:rsid w:val="00350507"/>
    <w:rsid w:val="003518BE"/>
    <w:rsid w:val="00353275"/>
    <w:rsid w:val="0035332E"/>
    <w:rsid w:val="00353E7E"/>
    <w:rsid w:val="00354607"/>
    <w:rsid w:val="00354876"/>
    <w:rsid w:val="00355390"/>
    <w:rsid w:val="003556A9"/>
    <w:rsid w:val="003559A9"/>
    <w:rsid w:val="00360F4E"/>
    <w:rsid w:val="00361BA4"/>
    <w:rsid w:val="00362BF1"/>
    <w:rsid w:val="003649E8"/>
    <w:rsid w:val="00366F8A"/>
    <w:rsid w:val="003673EA"/>
    <w:rsid w:val="00367B58"/>
    <w:rsid w:val="00370F3F"/>
    <w:rsid w:val="0037106C"/>
    <w:rsid w:val="00372404"/>
    <w:rsid w:val="003734F3"/>
    <w:rsid w:val="003745D5"/>
    <w:rsid w:val="00374C09"/>
    <w:rsid w:val="0037567F"/>
    <w:rsid w:val="0038339D"/>
    <w:rsid w:val="00383F62"/>
    <w:rsid w:val="0038419B"/>
    <w:rsid w:val="00384A83"/>
    <w:rsid w:val="00386472"/>
    <w:rsid w:val="00387AE6"/>
    <w:rsid w:val="00390CB8"/>
    <w:rsid w:val="00391747"/>
    <w:rsid w:val="00392E51"/>
    <w:rsid w:val="00393ACA"/>
    <w:rsid w:val="003941B1"/>
    <w:rsid w:val="00394377"/>
    <w:rsid w:val="0039450F"/>
    <w:rsid w:val="003946B8"/>
    <w:rsid w:val="00394F5E"/>
    <w:rsid w:val="003952CA"/>
    <w:rsid w:val="003954CC"/>
    <w:rsid w:val="00395806"/>
    <w:rsid w:val="00395C09"/>
    <w:rsid w:val="00395C49"/>
    <w:rsid w:val="00395C9A"/>
    <w:rsid w:val="00397771"/>
    <w:rsid w:val="003A0EC4"/>
    <w:rsid w:val="003A1A01"/>
    <w:rsid w:val="003A2272"/>
    <w:rsid w:val="003A3122"/>
    <w:rsid w:val="003A32F9"/>
    <w:rsid w:val="003A3B72"/>
    <w:rsid w:val="003A3E3B"/>
    <w:rsid w:val="003A3ECA"/>
    <w:rsid w:val="003A69CB"/>
    <w:rsid w:val="003A6F0A"/>
    <w:rsid w:val="003A7233"/>
    <w:rsid w:val="003B0D62"/>
    <w:rsid w:val="003B0E72"/>
    <w:rsid w:val="003B2807"/>
    <w:rsid w:val="003B43D1"/>
    <w:rsid w:val="003B53EF"/>
    <w:rsid w:val="003B5658"/>
    <w:rsid w:val="003B5D0B"/>
    <w:rsid w:val="003B7D2B"/>
    <w:rsid w:val="003C3F03"/>
    <w:rsid w:val="003C4436"/>
    <w:rsid w:val="003C5906"/>
    <w:rsid w:val="003C6223"/>
    <w:rsid w:val="003C640F"/>
    <w:rsid w:val="003C6814"/>
    <w:rsid w:val="003C6EEF"/>
    <w:rsid w:val="003C75F6"/>
    <w:rsid w:val="003D0628"/>
    <w:rsid w:val="003D0DE8"/>
    <w:rsid w:val="003D222B"/>
    <w:rsid w:val="003D229C"/>
    <w:rsid w:val="003D32BB"/>
    <w:rsid w:val="003D4FC9"/>
    <w:rsid w:val="003D6592"/>
    <w:rsid w:val="003D7F4B"/>
    <w:rsid w:val="003E07CD"/>
    <w:rsid w:val="003E0FB1"/>
    <w:rsid w:val="003E1343"/>
    <w:rsid w:val="003E1638"/>
    <w:rsid w:val="003E2B9A"/>
    <w:rsid w:val="003E33DA"/>
    <w:rsid w:val="003E467C"/>
    <w:rsid w:val="003E6864"/>
    <w:rsid w:val="003E6F9E"/>
    <w:rsid w:val="003E7720"/>
    <w:rsid w:val="003F1EBD"/>
    <w:rsid w:val="003F3E9A"/>
    <w:rsid w:val="003F55B5"/>
    <w:rsid w:val="003F5AED"/>
    <w:rsid w:val="003F6E12"/>
    <w:rsid w:val="003F7403"/>
    <w:rsid w:val="003F776A"/>
    <w:rsid w:val="00400D41"/>
    <w:rsid w:val="00402E50"/>
    <w:rsid w:val="004033C8"/>
    <w:rsid w:val="00403856"/>
    <w:rsid w:val="004053CA"/>
    <w:rsid w:val="00405875"/>
    <w:rsid w:val="004068BE"/>
    <w:rsid w:val="00407545"/>
    <w:rsid w:val="0041110B"/>
    <w:rsid w:val="00411760"/>
    <w:rsid w:val="00412A05"/>
    <w:rsid w:val="00412B53"/>
    <w:rsid w:val="00413C67"/>
    <w:rsid w:val="00414EBB"/>
    <w:rsid w:val="00415AA1"/>
    <w:rsid w:val="004161A5"/>
    <w:rsid w:val="00417C9B"/>
    <w:rsid w:val="00417E3F"/>
    <w:rsid w:val="004205D8"/>
    <w:rsid w:val="00421118"/>
    <w:rsid w:val="004218A7"/>
    <w:rsid w:val="00424710"/>
    <w:rsid w:val="0042497E"/>
    <w:rsid w:val="004249E3"/>
    <w:rsid w:val="00426694"/>
    <w:rsid w:val="00427591"/>
    <w:rsid w:val="004278FD"/>
    <w:rsid w:val="004301F3"/>
    <w:rsid w:val="00430C6C"/>
    <w:rsid w:val="004324F8"/>
    <w:rsid w:val="004325C7"/>
    <w:rsid w:val="00434AB7"/>
    <w:rsid w:val="00435530"/>
    <w:rsid w:val="00435D5F"/>
    <w:rsid w:val="00436BB3"/>
    <w:rsid w:val="004370F3"/>
    <w:rsid w:val="00442685"/>
    <w:rsid w:val="00442ED1"/>
    <w:rsid w:val="004431F6"/>
    <w:rsid w:val="0044507F"/>
    <w:rsid w:val="004466A2"/>
    <w:rsid w:val="00446954"/>
    <w:rsid w:val="00447F2B"/>
    <w:rsid w:val="00451C79"/>
    <w:rsid w:val="00451D98"/>
    <w:rsid w:val="00452663"/>
    <w:rsid w:val="00454918"/>
    <w:rsid w:val="00455C17"/>
    <w:rsid w:val="00456318"/>
    <w:rsid w:val="00456B99"/>
    <w:rsid w:val="00457D1B"/>
    <w:rsid w:val="0046139C"/>
    <w:rsid w:val="00461603"/>
    <w:rsid w:val="00461F12"/>
    <w:rsid w:val="00463F17"/>
    <w:rsid w:val="0046416C"/>
    <w:rsid w:val="00464F5C"/>
    <w:rsid w:val="004668F5"/>
    <w:rsid w:val="004679A3"/>
    <w:rsid w:val="00467B2E"/>
    <w:rsid w:val="00467E4A"/>
    <w:rsid w:val="00470BAE"/>
    <w:rsid w:val="00475B20"/>
    <w:rsid w:val="00475BDA"/>
    <w:rsid w:val="00475EC7"/>
    <w:rsid w:val="0047693B"/>
    <w:rsid w:val="0047746A"/>
    <w:rsid w:val="00477C7A"/>
    <w:rsid w:val="00481758"/>
    <w:rsid w:val="004826B9"/>
    <w:rsid w:val="00482A9B"/>
    <w:rsid w:val="00482C66"/>
    <w:rsid w:val="00482FE5"/>
    <w:rsid w:val="00483685"/>
    <w:rsid w:val="00483F4D"/>
    <w:rsid w:val="0048448E"/>
    <w:rsid w:val="0048578D"/>
    <w:rsid w:val="00485CCE"/>
    <w:rsid w:val="00485DD6"/>
    <w:rsid w:val="00490593"/>
    <w:rsid w:val="004914BE"/>
    <w:rsid w:val="00491854"/>
    <w:rsid w:val="0049375A"/>
    <w:rsid w:val="004945F1"/>
    <w:rsid w:val="0049467E"/>
    <w:rsid w:val="0049651E"/>
    <w:rsid w:val="004971CE"/>
    <w:rsid w:val="004974B8"/>
    <w:rsid w:val="004A088B"/>
    <w:rsid w:val="004A1487"/>
    <w:rsid w:val="004A24FB"/>
    <w:rsid w:val="004A3A53"/>
    <w:rsid w:val="004A43DC"/>
    <w:rsid w:val="004A4D1E"/>
    <w:rsid w:val="004A70C5"/>
    <w:rsid w:val="004B0327"/>
    <w:rsid w:val="004B1557"/>
    <w:rsid w:val="004B2D2D"/>
    <w:rsid w:val="004B325F"/>
    <w:rsid w:val="004B4A3D"/>
    <w:rsid w:val="004B5AF4"/>
    <w:rsid w:val="004B5B68"/>
    <w:rsid w:val="004B6650"/>
    <w:rsid w:val="004B740E"/>
    <w:rsid w:val="004C0AD4"/>
    <w:rsid w:val="004C1619"/>
    <w:rsid w:val="004C210A"/>
    <w:rsid w:val="004C21B1"/>
    <w:rsid w:val="004C2278"/>
    <w:rsid w:val="004C294D"/>
    <w:rsid w:val="004C2FDB"/>
    <w:rsid w:val="004C3180"/>
    <w:rsid w:val="004C3296"/>
    <w:rsid w:val="004C3601"/>
    <w:rsid w:val="004C3D95"/>
    <w:rsid w:val="004C504D"/>
    <w:rsid w:val="004C5E03"/>
    <w:rsid w:val="004C6257"/>
    <w:rsid w:val="004C678B"/>
    <w:rsid w:val="004C7265"/>
    <w:rsid w:val="004C73F2"/>
    <w:rsid w:val="004C7949"/>
    <w:rsid w:val="004D0F07"/>
    <w:rsid w:val="004D1642"/>
    <w:rsid w:val="004D3863"/>
    <w:rsid w:val="004D7841"/>
    <w:rsid w:val="004E3408"/>
    <w:rsid w:val="004E3C29"/>
    <w:rsid w:val="004E4D5E"/>
    <w:rsid w:val="004E4F70"/>
    <w:rsid w:val="004E5608"/>
    <w:rsid w:val="004E5B7B"/>
    <w:rsid w:val="004E628A"/>
    <w:rsid w:val="004E63CE"/>
    <w:rsid w:val="004E738A"/>
    <w:rsid w:val="004F0E85"/>
    <w:rsid w:val="004F32F0"/>
    <w:rsid w:val="004F3743"/>
    <w:rsid w:val="004F582E"/>
    <w:rsid w:val="004F5CA8"/>
    <w:rsid w:val="004F6601"/>
    <w:rsid w:val="004F672C"/>
    <w:rsid w:val="004F7751"/>
    <w:rsid w:val="00503145"/>
    <w:rsid w:val="0050728C"/>
    <w:rsid w:val="0050762E"/>
    <w:rsid w:val="0051193B"/>
    <w:rsid w:val="00511ED9"/>
    <w:rsid w:val="00512DF6"/>
    <w:rsid w:val="0051353E"/>
    <w:rsid w:val="005137F3"/>
    <w:rsid w:val="0051524C"/>
    <w:rsid w:val="00515C67"/>
    <w:rsid w:val="00515F9A"/>
    <w:rsid w:val="00520999"/>
    <w:rsid w:val="00520BCA"/>
    <w:rsid w:val="005222AF"/>
    <w:rsid w:val="005238B5"/>
    <w:rsid w:val="00523A21"/>
    <w:rsid w:val="00524933"/>
    <w:rsid w:val="00525A15"/>
    <w:rsid w:val="00526DF7"/>
    <w:rsid w:val="005275AA"/>
    <w:rsid w:val="005278B5"/>
    <w:rsid w:val="00527F44"/>
    <w:rsid w:val="00530F45"/>
    <w:rsid w:val="00531C56"/>
    <w:rsid w:val="00532CAE"/>
    <w:rsid w:val="00532DEB"/>
    <w:rsid w:val="00533240"/>
    <w:rsid w:val="005347E8"/>
    <w:rsid w:val="00534FE7"/>
    <w:rsid w:val="00536153"/>
    <w:rsid w:val="00536263"/>
    <w:rsid w:val="00540A4F"/>
    <w:rsid w:val="00541D4C"/>
    <w:rsid w:val="00542AC9"/>
    <w:rsid w:val="0054504C"/>
    <w:rsid w:val="00546539"/>
    <w:rsid w:val="00547186"/>
    <w:rsid w:val="00547769"/>
    <w:rsid w:val="00552267"/>
    <w:rsid w:val="005522B4"/>
    <w:rsid w:val="005543BF"/>
    <w:rsid w:val="005554DD"/>
    <w:rsid w:val="00556A18"/>
    <w:rsid w:val="005570E7"/>
    <w:rsid w:val="005600F9"/>
    <w:rsid w:val="00562CC8"/>
    <w:rsid w:val="00562DCE"/>
    <w:rsid w:val="00563579"/>
    <w:rsid w:val="00564563"/>
    <w:rsid w:val="005666D4"/>
    <w:rsid w:val="00567046"/>
    <w:rsid w:val="00567DC1"/>
    <w:rsid w:val="00570350"/>
    <w:rsid w:val="00570830"/>
    <w:rsid w:val="00571C50"/>
    <w:rsid w:val="00573F23"/>
    <w:rsid w:val="00576869"/>
    <w:rsid w:val="005778F4"/>
    <w:rsid w:val="00577EE6"/>
    <w:rsid w:val="00580BBC"/>
    <w:rsid w:val="00580D25"/>
    <w:rsid w:val="0058158D"/>
    <w:rsid w:val="005820A8"/>
    <w:rsid w:val="005848D6"/>
    <w:rsid w:val="005849E8"/>
    <w:rsid w:val="00584F93"/>
    <w:rsid w:val="00585AA4"/>
    <w:rsid w:val="00585DAA"/>
    <w:rsid w:val="005872C8"/>
    <w:rsid w:val="005878E6"/>
    <w:rsid w:val="00590740"/>
    <w:rsid w:val="005934DA"/>
    <w:rsid w:val="00594F7E"/>
    <w:rsid w:val="00596714"/>
    <w:rsid w:val="00596CD4"/>
    <w:rsid w:val="005A0618"/>
    <w:rsid w:val="005A08D9"/>
    <w:rsid w:val="005A1188"/>
    <w:rsid w:val="005A11D1"/>
    <w:rsid w:val="005A16C5"/>
    <w:rsid w:val="005A430C"/>
    <w:rsid w:val="005A53CC"/>
    <w:rsid w:val="005A5812"/>
    <w:rsid w:val="005A5F6C"/>
    <w:rsid w:val="005A7B1A"/>
    <w:rsid w:val="005B00C5"/>
    <w:rsid w:val="005B08CF"/>
    <w:rsid w:val="005B0C9A"/>
    <w:rsid w:val="005B6EBE"/>
    <w:rsid w:val="005B78FA"/>
    <w:rsid w:val="005C0CF0"/>
    <w:rsid w:val="005C123A"/>
    <w:rsid w:val="005C150B"/>
    <w:rsid w:val="005C15CD"/>
    <w:rsid w:val="005C1601"/>
    <w:rsid w:val="005C2EEB"/>
    <w:rsid w:val="005C42F8"/>
    <w:rsid w:val="005C5213"/>
    <w:rsid w:val="005C5883"/>
    <w:rsid w:val="005C5C72"/>
    <w:rsid w:val="005C673F"/>
    <w:rsid w:val="005C71CA"/>
    <w:rsid w:val="005C753B"/>
    <w:rsid w:val="005C772D"/>
    <w:rsid w:val="005D14B9"/>
    <w:rsid w:val="005D21CD"/>
    <w:rsid w:val="005D239B"/>
    <w:rsid w:val="005D2BFE"/>
    <w:rsid w:val="005D31D6"/>
    <w:rsid w:val="005D3764"/>
    <w:rsid w:val="005D4059"/>
    <w:rsid w:val="005D7660"/>
    <w:rsid w:val="005E01E2"/>
    <w:rsid w:val="005E1319"/>
    <w:rsid w:val="005E16B2"/>
    <w:rsid w:val="005E2FB7"/>
    <w:rsid w:val="005E4E23"/>
    <w:rsid w:val="005E4E3B"/>
    <w:rsid w:val="005E50F8"/>
    <w:rsid w:val="005E55DA"/>
    <w:rsid w:val="005E7B18"/>
    <w:rsid w:val="005F13CC"/>
    <w:rsid w:val="005F1A56"/>
    <w:rsid w:val="005F1F91"/>
    <w:rsid w:val="005F2A60"/>
    <w:rsid w:val="005F2B6C"/>
    <w:rsid w:val="005F300D"/>
    <w:rsid w:val="005F5644"/>
    <w:rsid w:val="00600BA1"/>
    <w:rsid w:val="0060103D"/>
    <w:rsid w:val="006035D3"/>
    <w:rsid w:val="00604808"/>
    <w:rsid w:val="00606AE1"/>
    <w:rsid w:val="00606C1E"/>
    <w:rsid w:val="00610139"/>
    <w:rsid w:val="00611B83"/>
    <w:rsid w:val="006143FE"/>
    <w:rsid w:val="00616DBA"/>
    <w:rsid w:val="00617318"/>
    <w:rsid w:val="006219D3"/>
    <w:rsid w:val="00621C84"/>
    <w:rsid w:val="00621CD4"/>
    <w:rsid w:val="0062367D"/>
    <w:rsid w:val="00623EA6"/>
    <w:rsid w:val="00624D88"/>
    <w:rsid w:val="00626041"/>
    <w:rsid w:val="00626367"/>
    <w:rsid w:val="00626754"/>
    <w:rsid w:val="00626B84"/>
    <w:rsid w:val="00630D4A"/>
    <w:rsid w:val="00631602"/>
    <w:rsid w:val="006323CA"/>
    <w:rsid w:val="00634EA3"/>
    <w:rsid w:val="00636957"/>
    <w:rsid w:val="00640B7B"/>
    <w:rsid w:val="00640E25"/>
    <w:rsid w:val="00641149"/>
    <w:rsid w:val="006412FB"/>
    <w:rsid w:val="00641A99"/>
    <w:rsid w:val="00642DE4"/>
    <w:rsid w:val="00645303"/>
    <w:rsid w:val="00646804"/>
    <w:rsid w:val="00652BFF"/>
    <w:rsid w:val="006540EF"/>
    <w:rsid w:val="0065559D"/>
    <w:rsid w:val="006559E9"/>
    <w:rsid w:val="00656C3B"/>
    <w:rsid w:val="00657739"/>
    <w:rsid w:val="00657A51"/>
    <w:rsid w:val="006609F5"/>
    <w:rsid w:val="00661157"/>
    <w:rsid w:val="00662EC5"/>
    <w:rsid w:val="00666D65"/>
    <w:rsid w:val="00667A7D"/>
    <w:rsid w:val="00671B88"/>
    <w:rsid w:val="00672358"/>
    <w:rsid w:val="00674465"/>
    <w:rsid w:val="006744B1"/>
    <w:rsid w:val="00675ACA"/>
    <w:rsid w:val="006818DC"/>
    <w:rsid w:val="006818EC"/>
    <w:rsid w:val="006823D8"/>
    <w:rsid w:val="00682520"/>
    <w:rsid w:val="006879FB"/>
    <w:rsid w:val="00687FB6"/>
    <w:rsid w:val="00690EF4"/>
    <w:rsid w:val="00691487"/>
    <w:rsid w:val="006919AA"/>
    <w:rsid w:val="00692021"/>
    <w:rsid w:val="00692A2A"/>
    <w:rsid w:val="00693461"/>
    <w:rsid w:val="006940B7"/>
    <w:rsid w:val="006943AB"/>
    <w:rsid w:val="006A0B79"/>
    <w:rsid w:val="006A1E9F"/>
    <w:rsid w:val="006A257E"/>
    <w:rsid w:val="006A3C93"/>
    <w:rsid w:val="006A3D4E"/>
    <w:rsid w:val="006A4103"/>
    <w:rsid w:val="006A4E32"/>
    <w:rsid w:val="006A532B"/>
    <w:rsid w:val="006A5690"/>
    <w:rsid w:val="006A5C78"/>
    <w:rsid w:val="006A62D2"/>
    <w:rsid w:val="006A65C9"/>
    <w:rsid w:val="006B32A8"/>
    <w:rsid w:val="006B36F4"/>
    <w:rsid w:val="006B5329"/>
    <w:rsid w:val="006C085E"/>
    <w:rsid w:val="006C25A5"/>
    <w:rsid w:val="006C32B6"/>
    <w:rsid w:val="006C3742"/>
    <w:rsid w:val="006C3E0B"/>
    <w:rsid w:val="006C4838"/>
    <w:rsid w:val="006C5C08"/>
    <w:rsid w:val="006C5D4C"/>
    <w:rsid w:val="006C5F1D"/>
    <w:rsid w:val="006C69A5"/>
    <w:rsid w:val="006C7E88"/>
    <w:rsid w:val="006D1DCD"/>
    <w:rsid w:val="006D20F5"/>
    <w:rsid w:val="006D2BF7"/>
    <w:rsid w:val="006D4760"/>
    <w:rsid w:val="006D47F9"/>
    <w:rsid w:val="006D5297"/>
    <w:rsid w:val="006D590F"/>
    <w:rsid w:val="006D6432"/>
    <w:rsid w:val="006D6E12"/>
    <w:rsid w:val="006E07A0"/>
    <w:rsid w:val="006E2478"/>
    <w:rsid w:val="006E2F56"/>
    <w:rsid w:val="006E2FF7"/>
    <w:rsid w:val="006E3FB1"/>
    <w:rsid w:val="006E4B9D"/>
    <w:rsid w:val="006E695E"/>
    <w:rsid w:val="006E7D95"/>
    <w:rsid w:val="006F080A"/>
    <w:rsid w:val="006F2933"/>
    <w:rsid w:val="006F2ADB"/>
    <w:rsid w:val="006F477E"/>
    <w:rsid w:val="006F54A8"/>
    <w:rsid w:val="006F6519"/>
    <w:rsid w:val="00703932"/>
    <w:rsid w:val="007043F3"/>
    <w:rsid w:val="007052CA"/>
    <w:rsid w:val="0070582C"/>
    <w:rsid w:val="00706114"/>
    <w:rsid w:val="007077B3"/>
    <w:rsid w:val="00711364"/>
    <w:rsid w:val="00712036"/>
    <w:rsid w:val="00714E79"/>
    <w:rsid w:val="007156C7"/>
    <w:rsid w:val="007157E6"/>
    <w:rsid w:val="00715C81"/>
    <w:rsid w:val="00716DBE"/>
    <w:rsid w:val="007171EA"/>
    <w:rsid w:val="007173CC"/>
    <w:rsid w:val="00717A88"/>
    <w:rsid w:val="00720DAF"/>
    <w:rsid w:val="007224B4"/>
    <w:rsid w:val="007234DD"/>
    <w:rsid w:val="00723EA3"/>
    <w:rsid w:val="00724116"/>
    <w:rsid w:val="007261E0"/>
    <w:rsid w:val="00726AE9"/>
    <w:rsid w:val="00727344"/>
    <w:rsid w:val="007274A6"/>
    <w:rsid w:val="0072754E"/>
    <w:rsid w:val="0072793A"/>
    <w:rsid w:val="00730EEA"/>
    <w:rsid w:val="007324A7"/>
    <w:rsid w:val="00734DDF"/>
    <w:rsid w:val="00735948"/>
    <w:rsid w:val="007360A2"/>
    <w:rsid w:val="00736285"/>
    <w:rsid w:val="00736DE2"/>
    <w:rsid w:val="00740513"/>
    <w:rsid w:val="0074052B"/>
    <w:rsid w:val="00741335"/>
    <w:rsid w:val="0074175E"/>
    <w:rsid w:val="007418B1"/>
    <w:rsid w:val="00741D5B"/>
    <w:rsid w:val="0074346A"/>
    <w:rsid w:val="0074375F"/>
    <w:rsid w:val="007443AF"/>
    <w:rsid w:val="00744ED8"/>
    <w:rsid w:val="007518CC"/>
    <w:rsid w:val="00754B5D"/>
    <w:rsid w:val="007558BD"/>
    <w:rsid w:val="00755935"/>
    <w:rsid w:val="007600E8"/>
    <w:rsid w:val="00761BE0"/>
    <w:rsid w:val="00761DD6"/>
    <w:rsid w:val="007627E0"/>
    <w:rsid w:val="00763C26"/>
    <w:rsid w:val="007641DD"/>
    <w:rsid w:val="00764585"/>
    <w:rsid w:val="00765344"/>
    <w:rsid w:val="0076634C"/>
    <w:rsid w:val="00770DD8"/>
    <w:rsid w:val="007715DE"/>
    <w:rsid w:val="00773B88"/>
    <w:rsid w:val="00773F65"/>
    <w:rsid w:val="00776118"/>
    <w:rsid w:val="00777A46"/>
    <w:rsid w:val="00782C77"/>
    <w:rsid w:val="00783644"/>
    <w:rsid w:val="00785515"/>
    <w:rsid w:val="00785E66"/>
    <w:rsid w:val="00790A62"/>
    <w:rsid w:val="007916FC"/>
    <w:rsid w:val="00792C8C"/>
    <w:rsid w:val="00793332"/>
    <w:rsid w:val="0079346E"/>
    <w:rsid w:val="00794361"/>
    <w:rsid w:val="007A2E2D"/>
    <w:rsid w:val="007A5B6B"/>
    <w:rsid w:val="007A5FCC"/>
    <w:rsid w:val="007A6821"/>
    <w:rsid w:val="007B0032"/>
    <w:rsid w:val="007B03CB"/>
    <w:rsid w:val="007B10AC"/>
    <w:rsid w:val="007B11CE"/>
    <w:rsid w:val="007B32BF"/>
    <w:rsid w:val="007B3855"/>
    <w:rsid w:val="007B49C2"/>
    <w:rsid w:val="007B4AA9"/>
    <w:rsid w:val="007B5437"/>
    <w:rsid w:val="007B5C5C"/>
    <w:rsid w:val="007B6C70"/>
    <w:rsid w:val="007C02E3"/>
    <w:rsid w:val="007C0537"/>
    <w:rsid w:val="007C12C7"/>
    <w:rsid w:val="007C1492"/>
    <w:rsid w:val="007C16C2"/>
    <w:rsid w:val="007C19B0"/>
    <w:rsid w:val="007C1A1F"/>
    <w:rsid w:val="007C2A16"/>
    <w:rsid w:val="007C2B83"/>
    <w:rsid w:val="007C37BF"/>
    <w:rsid w:val="007C3F6A"/>
    <w:rsid w:val="007C48D2"/>
    <w:rsid w:val="007C5303"/>
    <w:rsid w:val="007C59E2"/>
    <w:rsid w:val="007C67E8"/>
    <w:rsid w:val="007C6D92"/>
    <w:rsid w:val="007C7340"/>
    <w:rsid w:val="007C780B"/>
    <w:rsid w:val="007D13DA"/>
    <w:rsid w:val="007D3DD7"/>
    <w:rsid w:val="007D6840"/>
    <w:rsid w:val="007D74DF"/>
    <w:rsid w:val="007E040F"/>
    <w:rsid w:val="007E0C3F"/>
    <w:rsid w:val="007E190D"/>
    <w:rsid w:val="007E2FB1"/>
    <w:rsid w:val="007E39FC"/>
    <w:rsid w:val="007E4B2B"/>
    <w:rsid w:val="007E56C2"/>
    <w:rsid w:val="007E619B"/>
    <w:rsid w:val="007E61F0"/>
    <w:rsid w:val="007E7CFC"/>
    <w:rsid w:val="007F01D9"/>
    <w:rsid w:val="007F161D"/>
    <w:rsid w:val="007F1D58"/>
    <w:rsid w:val="007F2E82"/>
    <w:rsid w:val="007F38D0"/>
    <w:rsid w:val="007F3B56"/>
    <w:rsid w:val="007F661F"/>
    <w:rsid w:val="007F6AC1"/>
    <w:rsid w:val="007F731E"/>
    <w:rsid w:val="007F7EB0"/>
    <w:rsid w:val="00801439"/>
    <w:rsid w:val="00801DB4"/>
    <w:rsid w:val="00802371"/>
    <w:rsid w:val="008055F2"/>
    <w:rsid w:val="008075CB"/>
    <w:rsid w:val="00807D49"/>
    <w:rsid w:val="00807FD2"/>
    <w:rsid w:val="0081104D"/>
    <w:rsid w:val="00811D0B"/>
    <w:rsid w:val="00812A20"/>
    <w:rsid w:val="00812E4C"/>
    <w:rsid w:val="0081353A"/>
    <w:rsid w:val="00813BB2"/>
    <w:rsid w:val="00813DB3"/>
    <w:rsid w:val="008152D3"/>
    <w:rsid w:val="00816A9C"/>
    <w:rsid w:val="00817D44"/>
    <w:rsid w:val="00823938"/>
    <w:rsid w:val="008261C0"/>
    <w:rsid w:val="00826716"/>
    <w:rsid w:val="008275E6"/>
    <w:rsid w:val="00827A35"/>
    <w:rsid w:val="00827B61"/>
    <w:rsid w:val="00827E9D"/>
    <w:rsid w:val="00830603"/>
    <w:rsid w:val="00831ACA"/>
    <w:rsid w:val="008332A8"/>
    <w:rsid w:val="0083415B"/>
    <w:rsid w:val="00836A81"/>
    <w:rsid w:val="00837AD0"/>
    <w:rsid w:val="00841833"/>
    <w:rsid w:val="00845ED3"/>
    <w:rsid w:val="00845F7F"/>
    <w:rsid w:val="00847063"/>
    <w:rsid w:val="00850ABB"/>
    <w:rsid w:val="00850DAE"/>
    <w:rsid w:val="00851B13"/>
    <w:rsid w:val="00851E65"/>
    <w:rsid w:val="0085237A"/>
    <w:rsid w:val="0085396A"/>
    <w:rsid w:val="008556E7"/>
    <w:rsid w:val="00855CEF"/>
    <w:rsid w:val="00855E24"/>
    <w:rsid w:val="00856270"/>
    <w:rsid w:val="00856F15"/>
    <w:rsid w:val="008603A4"/>
    <w:rsid w:val="00861B07"/>
    <w:rsid w:val="00863BFD"/>
    <w:rsid w:val="0086528C"/>
    <w:rsid w:val="00865E37"/>
    <w:rsid w:val="00866518"/>
    <w:rsid w:val="008676D1"/>
    <w:rsid w:val="00867D8F"/>
    <w:rsid w:val="00867E24"/>
    <w:rsid w:val="008719AF"/>
    <w:rsid w:val="008724F9"/>
    <w:rsid w:val="00872F05"/>
    <w:rsid w:val="008742B8"/>
    <w:rsid w:val="00875217"/>
    <w:rsid w:val="008756D1"/>
    <w:rsid w:val="00877319"/>
    <w:rsid w:val="0088087E"/>
    <w:rsid w:val="00880FC6"/>
    <w:rsid w:val="0088238A"/>
    <w:rsid w:val="00882DC7"/>
    <w:rsid w:val="00883772"/>
    <w:rsid w:val="00883ECB"/>
    <w:rsid w:val="00884A7F"/>
    <w:rsid w:val="0088575A"/>
    <w:rsid w:val="00886A94"/>
    <w:rsid w:val="008871F5"/>
    <w:rsid w:val="00890EE9"/>
    <w:rsid w:val="00893E80"/>
    <w:rsid w:val="00894959"/>
    <w:rsid w:val="00895C39"/>
    <w:rsid w:val="008978E2"/>
    <w:rsid w:val="00897A95"/>
    <w:rsid w:val="008A036D"/>
    <w:rsid w:val="008A1818"/>
    <w:rsid w:val="008A418E"/>
    <w:rsid w:val="008A6C4E"/>
    <w:rsid w:val="008A704E"/>
    <w:rsid w:val="008B01EF"/>
    <w:rsid w:val="008B1CCF"/>
    <w:rsid w:val="008B519E"/>
    <w:rsid w:val="008B6206"/>
    <w:rsid w:val="008B6357"/>
    <w:rsid w:val="008B656B"/>
    <w:rsid w:val="008B772C"/>
    <w:rsid w:val="008C2A7C"/>
    <w:rsid w:val="008C3709"/>
    <w:rsid w:val="008C4A2A"/>
    <w:rsid w:val="008C4C25"/>
    <w:rsid w:val="008C50A5"/>
    <w:rsid w:val="008C5F19"/>
    <w:rsid w:val="008C765E"/>
    <w:rsid w:val="008D08CA"/>
    <w:rsid w:val="008D120A"/>
    <w:rsid w:val="008D1895"/>
    <w:rsid w:val="008D3A74"/>
    <w:rsid w:val="008D5574"/>
    <w:rsid w:val="008D5C9F"/>
    <w:rsid w:val="008D6C7F"/>
    <w:rsid w:val="008D6F01"/>
    <w:rsid w:val="008D7C2F"/>
    <w:rsid w:val="008D7D6C"/>
    <w:rsid w:val="008D7EE8"/>
    <w:rsid w:val="008E21A9"/>
    <w:rsid w:val="008E2A30"/>
    <w:rsid w:val="008E32B6"/>
    <w:rsid w:val="008E3D29"/>
    <w:rsid w:val="008E4168"/>
    <w:rsid w:val="008E4803"/>
    <w:rsid w:val="008E4D30"/>
    <w:rsid w:val="008E734D"/>
    <w:rsid w:val="008E7F57"/>
    <w:rsid w:val="008F1C44"/>
    <w:rsid w:val="008F3509"/>
    <w:rsid w:val="008F41B7"/>
    <w:rsid w:val="008F4653"/>
    <w:rsid w:val="008F49B2"/>
    <w:rsid w:val="008F5701"/>
    <w:rsid w:val="008F5E46"/>
    <w:rsid w:val="008F6053"/>
    <w:rsid w:val="008F6357"/>
    <w:rsid w:val="008F6A08"/>
    <w:rsid w:val="008F7679"/>
    <w:rsid w:val="008F7686"/>
    <w:rsid w:val="008F7EE6"/>
    <w:rsid w:val="009004DB"/>
    <w:rsid w:val="00903495"/>
    <w:rsid w:val="00905100"/>
    <w:rsid w:val="009053B2"/>
    <w:rsid w:val="00905B4B"/>
    <w:rsid w:val="00905E59"/>
    <w:rsid w:val="00905EE6"/>
    <w:rsid w:val="00906074"/>
    <w:rsid w:val="009107C9"/>
    <w:rsid w:val="00913A62"/>
    <w:rsid w:val="00914FD1"/>
    <w:rsid w:val="0091563F"/>
    <w:rsid w:val="00916280"/>
    <w:rsid w:val="00917A0B"/>
    <w:rsid w:val="00920DFE"/>
    <w:rsid w:val="0092176D"/>
    <w:rsid w:val="00921D30"/>
    <w:rsid w:val="00922641"/>
    <w:rsid w:val="00923297"/>
    <w:rsid w:val="009246CD"/>
    <w:rsid w:val="0092675D"/>
    <w:rsid w:val="00926CC9"/>
    <w:rsid w:val="009279FF"/>
    <w:rsid w:val="00927E4D"/>
    <w:rsid w:val="00930AC5"/>
    <w:rsid w:val="0093143C"/>
    <w:rsid w:val="00932172"/>
    <w:rsid w:val="00932310"/>
    <w:rsid w:val="00932B89"/>
    <w:rsid w:val="00932E56"/>
    <w:rsid w:val="00933D17"/>
    <w:rsid w:val="00934D56"/>
    <w:rsid w:val="009368E5"/>
    <w:rsid w:val="0094065B"/>
    <w:rsid w:val="00940861"/>
    <w:rsid w:val="009409FF"/>
    <w:rsid w:val="00940C89"/>
    <w:rsid w:val="00941108"/>
    <w:rsid w:val="00942539"/>
    <w:rsid w:val="00942E50"/>
    <w:rsid w:val="00943D41"/>
    <w:rsid w:val="00944024"/>
    <w:rsid w:val="00944D60"/>
    <w:rsid w:val="00944D89"/>
    <w:rsid w:val="009453D3"/>
    <w:rsid w:val="00947008"/>
    <w:rsid w:val="009503E7"/>
    <w:rsid w:val="00950ABE"/>
    <w:rsid w:val="00951D8A"/>
    <w:rsid w:val="00952903"/>
    <w:rsid w:val="00952B5C"/>
    <w:rsid w:val="00952BB9"/>
    <w:rsid w:val="00953BE8"/>
    <w:rsid w:val="00953C1D"/>
    <w:rsid w:val="00954B7E"/>
    <w:rsid w:val="00954BD2"/>
    <w:rsid w:val="009552F7"/>
    <w:rsid w:val="009602B9"/>
    <w:rsid w:val="009603CA"/>
    <w:rsid w:val="00962B97"/>
    <w:rsid w:val="0096329D"/>
    <w:rsid w:val="00963CD9"/>
    <w:rsid w:val="00964433"/>
    <w:rsid w:val="00964931"/>
    <w:rsid w:val="00966BA5"/>
    <w:rsid w:val="00967D6D"/>
    <w:rsid w:val="00971263"/>
    <w:rsid w:val="00971556"/>
    <w:rsid w:val="009716AF"/>
    <w:rsid w:val="009730EE"/>
    <w:rsid w:val="00974172"/>
    <w:rsid w:val="0097459A"/>
    <w:rsid w:val="0097594C"/>
    <w:rsid w:val="009768DB"/>
    <w:rsid w:val="00980D8F"/>
    <w:rsid w:val="00981E73"/>
    <w:rsid w:val="00982F01"/>
    <w:rsid w:val="00983593"/>
    <w:rsid w:val="00983EA4"/>
    <w:rsid w:val="00984496"/>
    <w:rsid w:val="00985F31"/>
    <w:rsid w:val="0098608D"/>
    <w:rsid w:val="0098634A"/>
    <w:rsid w:val="00986392"/>
    <w:rsid w:val="00986622"/>
    <w:rsid w:val="00987214"/>
    <w:rsid w:val="0099020C"/>
    <w:rsid w:val="009927B9"/>
    <w:rsid w:val="0099294D"/>
    <w:rsid w:val="0099365D"/>
    <w:rsid w:val="00995BF7"/>
    <w:rsid w:val="009A03C4"/>
    <w:rsid w:val="009A145D"/>
    <w:rsid w:val="009A1857"/>
    <w:rsid w:val="009A267E"/>
    <w:rsid w:val="009A2D5D"/>
    <w:rsid w:val="009A4A84"/>
    <w:rsid w:val="009A54C5"/>
    <w:rsid w:val="009A689D"/>
    <w:rsid w:val="009B0384"/>
    <w:rsid w:val="009B0E26"/>
    <w:rsid w:val="009B1152"/>
    <w:rsid w:val="009B346E"/>
    <w:rsid w:val="009B3919"/>
    <w:rsid w:val="009B3D65"/>
    <w:rsid w:val="009B4401"/>
    <w:rsid w:val="009B48FC"/>
    <w:rsid w:val="009C0E99"/>
    <w:rsid w:val="009C251C"/>
    <w:rsid w:val="009C294D"/>
    <w:rsid w:val="009C3627"/>
    <w:rsid w:val="009C41E0"/>
    <w:rsid w:val="009C4D87"/>
    <w:rsid w:val="009C79E6"/>
    <w:rsid w:val="009D020D"/>
    <w:rsid w:val="009D03A8"/>
    <w:rsid w:val="009D04F0"/>
    <w:rsid w:val="009D05C2"/>
    <w:rsid w:val="009D1DF2"/>
    <w:rsid w:val="009D23BE"/>
    <w:rsid w:val="009D3E2D"/>
    <w:rsid w:val="009D45AD"/>
    <w:rsid w:val="009D52C5"/>
    <w:rsid w:val="009D5E6A"/>
    <w:rsid w:val="009D6858"/>
    <w:rsid w:val="009D7554"/>
    <w:rsid w:val="009D76B4"/>
    <w:rsid w:val="009E1FAD"/>
    <w:rsid w:val="009E3A4B"/>
    <w:rsid w:val="009E43D9"/>
    <w:rsid w:val="009E49A4"/>
    <w:rsid w:val="009E5B85"/>
    <w:rsid w:val="009E67D6"/>
    <w:rsid w:val="009E6868"/>
    <w:rsid w:val="009E6EF5"/>
    <w:rsid w:val="009E7063"/>
    <w:rsid w:val="009E7AF4"/>
    <w:rsid w:val="009F056D"/>
    <w:rsid w:val="009F0F30"/>
    <w:rsid w:val="009F2343"/>
    <w:rsid w:val="009F2503"/>
    <w:rsid w:val="009F58C5"/>
    <w:rsid w:val="00A0052E"/>
    <w:rsid w:val="00A00981"/>
    <w:rsid w:val="00A00AA8"/>
    <w:rsid w:val="00A01574"/>
    <w:rsid w:val="00A019DE"/>
    <w:rsid w:val="00A01D04"/>
    <w:rsid w:val="00A030E6"/>
    <w:rsid w:val="00A03BD4"/>
    <w:rsid w:val="00A041EA"/>
    <w:rsid w:val="00A04B83"/>
    <w:rsid w:val="00A05278"/>
    <w:rsid w:val="00A05584"/>
    <w:rsid w:val="00A064CD"/>
    <w:rsid w:val="00A069C7"/>
    <w:rsid w:val="00A1001C"/>
    <w:rsid w:val="00A10BFA"/>
    <w:rsid w:val="00A1202F"/>
    <w:rsid w:val="00A12356"/>
    <w:rsid w:val="00A12FDF"/>
    <w:rsid w:val="00A13714"/>
    <w:rsid w:val="00A13764"/>
    <w:rsid w:val="00A13B17"/>
    <w:rsid w:val="00A16E5F"/>
    <w:rsid w:val="00A1751E"/>
    <w:rsid w:val="00A2195F"/>
    <w:rsid w:val="00A22917"/>
    <w:rsid w:val="00A23983"/>
    <w:rsid w:val="00A27300"/>
    <w:rsid w:val="00A27A56"/>
    <w:rsid w:val="00A3128C"/>
    <w:rsid w:val="00A31741"/>
    <w:rsid w:val="00A33895"/>
    <w:rsid w:val="00A345AA"/>
    <w:rsid w:val="00A346EB"/>
    <w:rsid w:val="00A353C9"/>
    <w:rsid w:val="00A3564D"/>
    <w:rsid w:val="00A35984"/>
    <w:rsid w:val="00A35BFE"/>
    <w:rsid w:val="00A3630E"/>
    <w:rsid w:val="00A36844"/>
    <w:rsid w:val="00A36A12"/>
    <w:rsid w:val="00A36F6E"/>
    <w:rsid w:val="00A37CD8"/>
    <w:rsid w:val="00A37E2E"/>
    <w:rsid w:val="00A40FB5"/>
    <w:rsid w:val="00A41C82"/>
    <w:rsid w:val="00A422C5"/>
    <w:rsid w:val="00A4243E"/>
    <w:rsid w:val="00A43792"/>
    <w:rsid w:val="00A442E7"/>
    <w:rsid w:val="00A44576"/>
    <w:rsid w:val="00A45BC3"/>
    <w:rsid w:val="00A50ECC"/>
    <w:rsid w:val="00A50FB7"/>
    <w:rsid w:val="00A51E2A"/>
    <w:rsid w:val="00A51E39"/>
    <w:rsid w:val="00A51E57"/>
    <w:rsid w:val="00A541F3"/>
    <w:rsid w:val="00A54704"/>
    <w:rsid w:val="00A54EF9"/>
    <w:rsid w:val="00A5629E"/>
    <w:rsid w:val="00A56587"/>
    <w:rsid w:val="00A56599"/>
    <w:rsid w:val="00A57E9D"/>
    <w:rsid w:val="00A6085C"/>
    <w:rsid w:val="00A61B21"/>
    <w:rsid w:val="00A62A7F"/>
    <w:rsid w:val="00A631C3"/>
    <w:rsid w:val="00A65794"/>
    <w:rsid w:val="00A65D21"/>
    <w:rsid w:val="00A66CE5"/>
    <w:rsid w:val="00A67732"/>
    <w:rsid w:val="00A67D6A"/>
    <w:rsid w:val="00A7116F"/>
    <w:rsid w:val="00A71E57"/>
    <w:rsid w:val="00A730B1"/>
    <w:rsid w:val="00A73527"/>
    <w:rsid w:val="00A749E2"/>
    <w:rsid w:val="00A7655B"/>
    <w:rsid w:val="00A8176F"/>
    <w:rsid w:val="00A82A99"/>
    <w:rsid w:val="00A8481C"/>
    <w:rsid w:val="00A84A52"/>
    <w:rsid w:val="00A865DC"/>
    <w:rsid w:val="00A86DF8"/>
    <w:rsid w:val="00A90450"/>
    <w:rsid w:val="00A90E00"/>
    <w:rsid w:val="00A920AA"/>
    <w:rsid w:val="00A922DD"/>
    <w:rsid w:val="00A927C7"/>
    <w:rsid w:val="00A94495"/>
    <w:rsid w:val="00A94EDB"/>
    <w:rsid w:val="00A95B30"/>
    <w:rsid w:val="00A973E8"/>
    <w:rsid w:val="00A978E8"/>
    <w:rsid w:val="00A97EC5"/>
    <w:rsid w:val="00AA00E2"/>
    <w:rsid w:val="00AA24EF"/>
    <w:rsid w:val="00AA4182"/>
    <w:rsid w:val="00AA4530"/>
    <w:rsid w:val="00AA4531"/>
    <w:rsid w:val="00AA4A0F"/>
    <w:rsid w:val="00AA57D7"/>
    <w:rsid w:val="00AA69C1"/>
    <w:rsid w:val="00AA72CD"/>
    <w:rsid w:val="00AA7415"/>
    <w:rsid w:val="00AA798D"/>
    <w:rsid w:val="00AA7FF0"/>
    <w:rsid w:val="00AB0142"/>
    <w:rsid w:val="00AB2B55"/>
    <w:rsid w:val="00AB7140"/>
    <w:rsid w:val="00AB756F"/>
    <w:rsid w:val="00AB7788"/>
    <w:rsid w:val="00AC041D"/>
    <w:rsid w:val="00AC0917"/>
    <w:rsid w:val="00AC1018"/>
    <w:rsid w:val="00AC102D"/>
    <w:rsid w:val="00AC4A79"/>
    <w:rsid w:val="00AC4DD9"/>
    <w:rsid w:val="00AC62D4"/>
    <w:rsid w:val="00AC65E3"/>
    <w:rsid w:val="00AC6687"/>
    <w:rsid w:val="00AC6964"/>
    <w:rsid w:val="00AC6B4F"/>
    <w:rsid w:val="00AC722C"/>
    <w:rsid w:val="00AC793A"/>
    <w:rsid w:val="00AC7DE4"/>
    <w:rsid w:val="00AD11B1"/>
    <w:rsid w:val="00AD1B2D"/>
    <w:rsid w:val="00AD1E47"/>
    <w:rsid w:val="00AD2977"/>
    <w:rsid w:val="00AD696F"/>
    <w:rsid w:val="00AE1CAD"/>
    <w:rsid w:val="00AE2C17"/>
    <w:rsid w:val="00AE4129"/>
    <w:rsid w:val="00AE4F70"/>
    <w:rsid w:val="00AE5BC9"/>
    <w:rsid w:val="00AE7530"/>
    <w:rsid w:val="00AE7AE0"/>
    <w:rsid w:val="00AE7D27"/>
    <w:rsid w:val="00AF0D6F"/>
    <w:rsid w:val="00AF1825"/>
    <w:rsid w:val="00AF2B83"/>
    <w:rsid w:val="00AF2DA8"/>
    <w:rsid w:val="00AF4463"/>
    <w:rsid w:val="00AF4623"/>
    <w:rsid w:val="00AF5D97"/>
    <w:rsid w:val="00AF6AE5"/>
    <w:rsid w:val="00AF7267"/>
    <w:rsid w:val="00AF7F47"/>
    <w:rsid w:val="00AF7F70"/>
    <w:rsid w:val="00B01FAB"/>
    <w:rsid w:val="00B022E2"/>
    <w:rsid w:val="00B028E0"/>
    <w:rsid w:val="00B02945"/>
    <w:rsid w:val="00B04632"/>
    <w:rsid w:val="00B05FF8"/>
    <w:rsid w:val="00B0704B"/>
    <w:rsid w:val="00B0720B"/>
    <w:rsid w:val="00B07656"/>
    <w:rsid w:val="00B11599"/>
    <w:rsid w:val="00B120E9"/>
    <w:rsid w:val="00B12AED"/>
    <w:rsid w:val="00B14627"/>
    <w:rsid w:val="00B167C5"/>
    <w:rsid w:val="00B2011E"/>
    <w:rsid w:val="00B22055"/>
    <w:rsid w:val="00B23E75"/>
    <w:rsid w:val="00B243F4"/>
    <w:rsid w:val="00B24C22"/>
    <w:rsid w:val="00B26B48"/>
    <w:rsid w:val="00B27288"/>
    <w:rsid w:val="00B32331"/>
    <w:rsid w:val="00B330C9"/>
    <w:rsid w:val="00B3492A"/>
    <w:rsid w:val="00B35552"/>
    <w:rsid w:val="00B35921"/>
    <w:rsid w:val="00B36123"/>
    <w:rsid w:val="00B40D37"/>
    <w:rsid w:val="00B438EF"/>
    <w:rsid w:val="00B44895"/>
    <w:rsid w:val="00B4571A"/>
    <w:rsid w:val="00B45BA3"/>
    <w:rsid w:val="00B45F2C"/>
    <w:rsid w:val="00B46474"/>
    <w:rsid w:val="00B47295"/>
    <w:rsid w:val="00B51962"/>
    <w:rsid w:val="00B51F00"/>
    <w:rsid w:val="00B531FB"/>
    <w:rsid w:val="00B55BDE"/>
    <w:rsid w:val="00B56B2B"/>
    <w:rsid w:val="00B56F1D"/>
    <w:rsid w:val="00B57064"/>
    <w:rsid w:val="00B630EC"/>
    <w:rsid w:val="00B63518"/>
    <w:rsid w:val="00B643A3"/>
    <w:rsid w:val="00B644A6"/>
    <w:rsid w:val="00B64E48"/>
    <w:rsid w:val="00B65711"/>
    <w:rsid w:val="00B65D27"/>
    <w:rsid w:val="00B66DD2"/>
    <w:rsid w:val="00B674DA"/>
    <w:rsid w:val="00B70AA4"/>
    <w:rsid w:val="00B71DA3"/>
    <w:rsid w:val="00B736C5"/>
    <w:rsid w:val="00B744F7"/>
    <w:rsid w:val="00B752EA"/>
    <w:rsid w:val="00B76389"/>
    <w:rsid w:val="00B768E0"/>
    <w:rsid w:val="00B77915"/>
    <w:rsid w:val="00B80117"/>
    <w:rsid w:val="00B82740"/>
    <w:rsid w:val="00B82DE0"/>
    <w:rsid w:val="00B83329"/>
    <w:rsid w:val="00B87682"/>
    <w:rsid w:val="00B87E7D"/>
    <w:rsid w:val="00B9019C"/>
    <w:rsid w:val="00B90D25"/>
    <w:rsid w:val="00B91E0A"/>
    <w:rsid w:val="00B925A8"/>
    <w:rsid w:val="00B934F1"/>
    <w:rsid w:val="00B935AE"/>
    <w:rsid w:val="00B96DD4"/>
    <w:rsid w:val="00B96EC6"/>
    <w:rsid w:val="00BA024A"/>
    <w:rsid w:val="00BA100A"/>
    <w:rsid w:val="00BA2183"/>
    <w:rsid w:val="00BA2A49"/>
    <w:rsid w:val="00BA3214"/>
    <w:rsid w:val="00BA331C"/>
    <w:rsid w:val="00BA54E7"/>
    <w:rsid w:val="00BA6899"/>
    <w:rsid w:val="00BB07AF"/>
    <w:rsid w:val="00BB28D3"/>
    <w:rsid w:val="00BB2D84"/>
    <w:rsid w:val="00BB52A1"/>
    <w:rsid w:val="00BB5AB2"/>
    <w:rsid w:val="00BB7DC6"/>
    <w:rsid w:val="00BC0BF6"/>
    <w:rsid w:val="00BC1139"/>
    <w:rsid w:val="00BC1FC2"/>
    <w:rsid w:val="00BC330E"/>
    <w:rsid w:val="00BC3B11"/>
    <w:rsid w:val="00BC3D0D"/>
    <w:rsid w:val="00BC3FE9"/>
    <w:rsid w:val="00BC5527"/>
    <w:rsid w:val="00BC565D"/>
    <w:rsid w:val="00BC661E"/>
    <w:rsid w:val="00BC6679"/>
    <w:rsid w:val="00BC6B6A"/>
    <w:rsid w:val="00BD060E"/>
    <w:rsid w:val="00BD164D"/>
    <w:rsid w:val="00BD395E"/>
    <w:rsid w:val="00BD43E0"/>
    <w:rsid w:val="00BD46D5"/>
    <w:rsid w:val="00BD597B"/>
    <w:rsid w:val="00BD74B8"/>
    <w:rsid w:val="00BE05BD"/>
    <w:rsid w:val="00BE142C"/>
    <w:rsid w:val="00BE14B1"/>
    <w:rsid w:val="00BE26B1"/>
    <w:rsid w:val="00BE4102"/>
    <w:rsid w:val="00BE443C"/>
    <w:rsid w:val="00BE5C49"/>
    <w:rsid w:val="00BE7EC0"/>
    <w:rsid w:val="00BF13B2"/>
    <w:rsid w:val="00BF25E9"/>
    <w:rsid w:val="00BF31F3"/>
    <w:rsid w:val="00BF4C67"/>
    <w:rsid w:val="00BF546F"/>
    <w:rsid w:val="00BF71F9"/>
    <w:rsid w:val="00C007F7"/>
    <w:rsid w:val="00C01C83"/>
    <w:rsid w:val="00C01D53"/>
    <w:rsid w:val="00C02AD4"/>
    <w:rsid w:val="00C02BE5"/>
    <w:rsid w:val="00C03BA3"/>
    <w:rsid w:val="00C056EE"/>
    <w:rsid w:val="00C059D6"/>
    <w:rsid w:val="00C05B2F"/>
    <w:rsid w:val="00C06053"/>
    <w:rsid w:val="00C07122"/>
    <w:rsid w:val="00C079B6"/>
    <w:rsid w:val="00C07DA4"/>
    <w:rsid w:val="00C125F7"/>
    <w:rsid w:val="00C127F8"/>
    <w:rsid w:val="00C147AC"/>
    <w:rsid w:val="00C14E7B"/>
    <w:rsid w:val="00C151A9"/>
    <w:rsid w:val="00C15761"/>
    <w:rsid w:val="00C15769"/>
    <w:rsid w:val="00C15E63"/>
    <w:rsid w:val="00C17C9C"/>
    <w:rsid w:val="00C17F51"/>
    <w:rsid w:val="00C210AB"/>
    <w:rsid w:val="00C211F2"/>
    <w:rsid w:val="00C214EC"/>
    <w:rsid w:val="00C21826"/>
    <w:rsid w:val="00C235C3"/>
    <w:rsid w:val="00C23A2E"/>
    <w:rsid w:val="00C23BD9"/>
    <w:rsid w:val="00C25407"/>
    <w:rsid w:val="00C2627E"/>
    <w:rsid w:val="00C305DB"/>
    <w:rsid w:val="00C323B9"/>
    <w:rsid w:val="00C32568"/>
    <w:rsid w:val="00C3312B"/>
    <w:rsid w:val="00C334A0"/>
    <w:rsid w:val="00C334BC"/>
    <w:rsid w:val="00C33D05"/>
    <w:rsid w:val="00C3434B"/>
    <w:rsid w:val="00C35095"/>
    <w:rsid w:val="00C35288"/>
    <w:rsid w:val="00C354B2"/>
    <w:rsid w:val="00C379D7"/>
    <w:rsid w:val="00C40240"/>
    <w:rsid w:val="00C40BB7"/>
    <w:rsid w:val="00C40E73"/>
    <w:rsid w:val="00C41847"/>
    <w:rsid w:val="00C43EAD"/>
    <w:rsid w:val="00C4568E"/>
    <w:rsid w:val="00C45D79"/>
    <w:rsid w:val="00C45DF9"/>
    <w:rsid w:val="00C46797"/>
    <w:rsid w:val="00C46BA2"/>
    <w:rsid w:val="00C46BA8"/>
    <w:rsid w:val="00C5098D"/>
    <w:rsid w:val="00C53684"/>
    <w:rsid w:val="00C54AC0"/>
    <w:rsid w:val="00C568C4"/>
    <w:rsid w:val="00C56B95"/>
    <w:rsid w:val="00C57152"/>
    <w:rsid w:val="00C57DB8"/>
    <w:rsid w:val="00C604CC"/>
    <w:rsid w:val="00C60872"/>
    <w:rsid w:val="00C625C7"/>
    <w:rsid w:val="00C627B9"/>
    <w:rsid w:val="00C62CA8"/>
    <w:rsid w:val="00C64FA9"/>
    <w:rsid w:val="00C67841"/>
    <w:rsid w:val="00C67A1E"/>
    <w:rsid w:val="00C67B54"/>
    <w:rsid w:val="00C714A8"/>
    <w:rsid w:val="00C73355"/>
    <w:rsid w:val="00C74A91"/>
    <w:rsid w:val="00C75CA2"/>
    <w:rsid w:val="00C775B9"/>
    <w:rsid w:val="00C77B5F"/>
    <w:rsid w:val="00C803EB"/>
    <w:rsid w:val="00C809A0"/>
    <w:rsid w:val="00C83333"/>
    <w:rsid w:val="00C86069"/>
    <w:rsid w:val="00C874BA"/>
    <w:rsid w:val="00C903A7"/>
    <w:rsid w:val="00C91BD7"/>
    <w:rsid w:val="00C925E9"/>
    <w:rsid w:val="00C934E5"/>
    <w:rsid w:val="00C94D67"/>
    <w:rsid w:val="00C96748"/>
    <w:rsid w:val="00C96EB4"/>
    <w:rsid w:val="00CA04C1"/>
    <w:rsid w:val="00CA070E"/>
    <w:rsid w:val="00CA5292"/>
    <w:rsid w:val="00CA61BC"/>
    <w:rsid w:val="00CA6C95"/>
    <w:rsid w:val="00CB01F3"/>
    <w:rsid w:val="00CB0861"/>
    <w:rsid w:val="00CB2E64"/>
    <w:rsid w:val="00CB3FB1"/>
    <w:rsid w:val="00CB46A1"/>
    <w:rsid w:val="00CB62B2"/>
    <w:rsid w:val="00CB6E2B"/>
    <w:rsid w:val="00CC1909"/>
    <w:rsid w:val="00CC1B3E"/>
    <w:rsid w:val="00CC1ECC"/>
    <w:rsid w:val="00CC21AB"/>
    <w:rsid w:val="00CC2F34"/>
    <w:rsid w:val="00CC360C"/>
    <w:rsid w:val="00CC3F7A"/>
    <w:rsid w:val="00CC5970"/>
    <w:rsid w:val="00CC61A2"/>
    <w:rsid w:val="00CC7101"/>
    <w:rsid w:val="00CC7C67"/>
    <w:rsid w:val="00CD12AB"/>
    <w:rsid w:val="00CD1AFC"/>
    <w:rsid w:val="00CD34F0"/>
    <w:rsid w:val="00CD3D17"/>
    <w:rsid w:val="00CD4624"/>
    <w:rsid w:val="00CD4796"/>
    <w:rsid w:val="00CD50AC"/>
    <w:rsid w:val="00CD59E4"/>
    <w:rsid w:val="00CE03AD"/>
    <w:rsid w:val="00CE0A26"/>
    <w:rsid w:val="00CE1412"/>
    <w:rsid w:val="00CE1551"/>
    <w:rsid w:val="00CE1B55"/>
    <w:rsid w:val="00CE1CC9"/>
    <w:rsid w:val="00CE2B70"/>
    <w:rsid w:val="00CE311B"/>
    <w:rsid w:val="00CE3485"/>
    <w:rsid w:val="00CE48AB"/>
    <w:rsid w:val="00CF01F2"/>
    <w:rsid w:val="00CF20D1"/>
    <w:rsid w:val="00CF2856"/>
    <w:rsid w:val="00CF3072"/>
    <w:rsid w:val="00CF3FAF"/>
    <w:rsid w:val="00CF4CF9"/>
    <w:rsid w:val="00CF4EBC"/>
    <w:rsid w:val="00CF526B"/>
    <w:rsid w:val="00CF55A2"/>
    <w:rsid w:val="00CF584E"/>
    <w:rsid w:val="00CF58B0"/>
    <w:rsid w:val="00CF6CE8"/>
    <w:rsid w:val="00CF7CFB"/>
    <w:rsid w:val="00D00D73"/>
    <w:rsid w:val="00D01E62"/>
    <w:rsid w:val="00D02D71"/>
    <w:rsid w:val="00D03B3C"/>
    <w:rsid w:val="00D04D68"/>
    <w:rsid w:val="00D0637D"/>
    <w:rsid w:val="00D0723D"/>
    <w:rsid w:val="00D073D2"/>
    <w:rsid w:val="00D10E3C"/>
    <w:rsid w:val="00D1122D"/>
    <w:rsid w:val="00D11320"/>
    <w:rsid w:val="00D14340"/>
    <w:rsid w:val="00D149AC"/>
    <w:rsid w:val="00D16513"/>
    <w:rsid w:val="00D16789"/>
    <w:rsid w:val="00D21D13"/>
    <w:rsid w:val="00D22488"/>
    <w:rsid w:val="00D26C5D"/>
    <w:rsid w:val="00D26DF5"/>
    <w:rsid w:val="00D27CD3"/>
    <w:rsid w:val="00D30514"/>
    <w:rsid w:val="00D30974"/>
    <w:rsid w:val="00D31155"/>
    <w:rsid w:val="00D31C1E"/>
    <w:rsid w:val="00D330A1"/>
    <w:rsid w:val="00D33226"/>
    <w:rsid w:val="00D34ABE"/>
    <w:rsid w:val="00D3524E"/>
    <w:rsid w:val="00D36483"/>
    <w:rsid w:val="00D36A3D"/>
    <w:rsid w:val="00D37469"/>
    <w:rsid w:val="00D40BA7"/>
    <w:rsid w:val="00D41329"/>
    <w:rsid w:val="00D421E3"/>
    <w:rsid w:val="00D431A3"/>
    <w:rsid w:val="00D4474D"/>
    <w:rsid w:val="00D45E30"/>
    <w:rsid w:val="00D45EBC"/>
    <w:rsid w:val="00D4742C"/>
    <w:rsid w:val="00D506F4"/>
    <w:rsid w:val="00D50D45"/>
    <w:rsid w:val="00D5110E"/>
    <w:rsid w:val="00D51344"/>
    <w:rsid w:val="00D520D5"/>
    <w:rsid w:val="00D538B2"/>
    <w:rsid w:val="00D53DB6"/>
    <w:rsid w:val="00D54162"/>
    <w:rsid w:val="00D552C3"/>
    <w:rsid w:val="00D56B6E"/>
    <w:rsid w:val="00D5718E"/>
    <w:rsid w:val="00D62F15"/>
    <w:rsid w:val="00D6380B"/>
    <w:rsid w:val="00D646E4"/>
    <w:rsid w:val="00D64D62"/>
    <w:rsid w:val="00D64D9F"/>
    <w:rsid w:val="00D744CE"/>
    <w:rsid w:val="00D74CBF"/>
    <w:rsid w:val="00D819C3"/>
    <w:rsid w:val="00D82CF4"/>
    <w:rsid w:val="00D842BE"/>
    <w:rsid w:val="00D84AB9"/>
    <w:rsid w:val="00D86A85"/>
    <w:rsid w:val="00D87AB6"/>
    <w:rsid w:val="00D922C5"/>
    <w:rsid w:val="00D96B5E"/>
    <w:rsid w:val="00D97F1C"/>
    <w:rsid w:val="00DA1DB7"/>
    <w:rsid w:val="00DA5328"/>
    <w:rsid w:val="00DA614C"/>
    <w:rsid w:val="00DA6303"/>
    <w:rsid w:val="00DB0666"/>
    <w:rsid w:val="00DB37F7"/>
    <w:rsid w:val="00DB4570"/>
    <w:rsid w:val="00DB47B0"/>
    <w:rsid w:val="00DB4EA9"/>
    <w:rsid w:val="00DB5DF6"/>
    <w:rsid w:val="00DC336E"/>
    <w:rsid w:val="00DC3590"/>
    <w:rsid w:val="00DC3C82"/>
    <w:rsid w:val="00DC42AE"/>
    <w:rsid w:val="00DC48BF"/>
    <w:rsid w:val="00DC60A5"/>
    <w:rsid w:val="00DC666E"/>
    <w:rsid w:val="00DC69FB"/>
    <w:rsid w:val="00DD0B7D"/>
    <w:rsid w:val="00DD2264"/>
    <w:rsid w:val="00DD258C"/>
    <w:rsid w:val="00DD2C58"/>
    <w:rsid w:val="00DD3D88"/>
    <w:rsid w:val="00DD486B"/>
    <w:rsid w:val="00DD4AE6"/>
    <w:rsid w:val="00DD5B71"/>
    <w:rsid w:val="00DD6F6B"/>
    <w:rsid w:val="00DD73B1"/>
    <w:rsid w:val="00DD76A8"/>
    <w:rsid w:val="00DD7762"/>
    <w:rsid w:val="00DD7CFE"/>
    <w:rsid w:val="00DD7EB4"/>
    <w:rsid w:val="00DE0EBF"/>
    <w:rsid w:val="00DE1721"/>
    <w:rsid w:val="00DE2621"/>
    <w:rsid w:val="00DE2864"/>
    <w:rsid w:val="00DE7076"/>
    <w:rsid w:val="00DE745B"/>
    <w:rsid w:val="00DE75F2"/>
    <w:rsid w:val="00DF1458"/>
    <w:rsid w:val="00DF1812"/>
    <w:rsid w:val="00DF20C7"/>
    <w:rsid w:val="00DF2AD0"/>
    <w:rsid w:val="00DF47B0"/>
    <w:rsid w:val="00DF4845"/>
    <w:rsid w:val="00DF56BF"/>
    <w:rsid w:val="00DF647A"/>
    <w:rsid w:val="00DF6525"/>
    <w:rsid w:val="00DF7F6B"/>
    <w:rsid w:val="00E00542"/>
    <w:rsid w:val="00E01066"/>
    <w:rsid w:val="00E01410"/>
    <w:rsid w:val="00E01554"/>
    <w:rsid w:val="00E03DEE"/>
    <w:rsid w:val="00E05E38"/>
    <w:rsid w:val="00E06337"/>
    <w:rsid w:val="00E071AB"/>
    <w:rsid w:val="00E10216"/>
    <w:rsid w:val="00E10872"/>
    <w:rsid w:val="00E13F20"/>
    <w:rsid w:val="00E1626F"/>
    <w:rsid w:val="00E17E09"/>
    <w:rsid w:val="00E205A9"/>
    <w:rsid w:val="00E2083D"/>
    <w:rsid w:val="00E20DCB"/>
    <w:rsid w:val="00E20EDE"/>
    <w:rsid w:val="00E24289"/>
    <w:rsid w:val="00E25C1A"/>
    <w:rsid w:val="00E25CB1"/>
    <w:rsid w:val="00E30D3E"/>
    <w:rsid w:val="00E3225B"/>
    <w:rsid w:val="00E322F8"/>
    <w:rsid w:val="00E32486"/>
    <w:rsid w:val="00E32703"/>
    <w:rsid w:val="00E3572B"/>
    <w:rsid w:val="00E35E62"/>
    <w:rsid w:val="00E36426"/>
    <w:rsid w:val="00E40510"/>
    <w:rsid w:val="00E409CC"/>
    <w:rsid w:val="00E40D41"/>
    <w:rsid w:val="00E41565"/>
    <w:rsid w:val="00E422AD"/>
    <w:rsid w:val="00E43080"/>
    <w:rsid w:val="00E43E9E"/>
    <w:rsid w:val="00E45786"/>
    <w:rsid w:val="00E45F7D"/>
    <w:rsid w:val="00E460D7"/>
    <w:rsid w:val="00E4610C"/>
    <w:rsid w:val="00E469BD"/>
    <w:rsid w:val="00E46B81"/>
    <w:rsid w:val="00E47622"/>
    <w:rsid w:val="00E478F6"/>
    <w:rsid w:val="00E47B84"/>
    <w:rsid w:val="00E503DF"/>
    <w:rsid w:val="00E52C32"/>
    <w:rsid w:val="00E5344E"/>
    <w:rsid w:val="00E535B2"/>
    <w:rsid w:val="00E53E22"/>
    <w:rsid w:val="00E54A97"/>
    <w:rsid w:val="00E54E2C"/>
    <w:rsid w:val="00E62C92"/>
    <w:rsid w:val="00E63579"/>
    <w:rsid w:val="00E63DE7"/>
    <w:rsid w:val="00E660C3"/>
    <w:rsid w:val="00E70892"/>
    <w:rsid w:val="00E70F29"/>
    <w:rsid w:val="00E72D26"/>
    <w:rsid w:val="00E76FFB"/>
    <w:rsid w:val="00E80131"/>
    <w:rsid w:val="00E81AE7"/>
    <w:rsid w:val="00E820F6"/>
    <w:rsid w:val="00E82FAC"/>
    <w:rsid w:val="00E908F3"/>
    <w:rsid w:val="00E920F0"/>
    <w:rsid w:val="00E92833"/>
    <w:rsid w:val="00E95DA4"/>
    <w:rsid w:val="00E96292"/>
    <w:rsid w:val="00EA0504"/>
    <w:rsid w:val="00EA3054"/>
    <w:rsid w:val="00EA40E6"/>
    <w:rsid w:val="00EA48B8"/>
    <w:rsid w:val="00EA512C"/>
    <w:rsid w:val="00EA522C"/>
    <w:rsid w:val="00EA5CE7"/>
    <w:rsid w:val="00EA6020"/>
    <w:rsid w:val="00EA6A66"/>
    <w:rsid w:val="00EA771A"/>
    <w:rsid w:val="00EA7BEB"/>
    <w:rsid w:val="00EB0710"/>
    <w:rsid w:val="00EB1D38"/>
    <w:rsid w:val="00EB2023"/>
    <w:rsid w:val="00EB3548"/>
    <w:rsid w:val="00EB5E81"/>
    <w:rsid w:val="00EB6330"/>
    <w:rsid w:val="00EC01E4"/>
    <w:rsid w:val="00EC0BCB"/>
    <w:rsid w:val="00EC220C"/>
    <w:rsid w:val="00EC23D5"/>
    <w:rsid w:val="00EC28FB"/>
    <w:rsid w:val="00EC2B2C"/>
    <w:rsid w:val="00EC3A2F"/>
    <w:rsid w:val="00EC3F8A"/>
    <w:rsid w:val="00EC545D"/>
    <w:rsid w:val="00EC5DA7"/>
    <w:rsid w:val="00EC6BF7"/>
    <w:rsid w:val="00EC7762"/>
    <w:rsid w:val="00EC7A78"/>
    <w:rsid w:val="00ED0775"/>
    <w:rsid w:val="00ED0B73"/>
    <w:rsid w:val="00ED10AC"/>
    <w:rsid w:val="00ED1717"/>
    <w:rsid w:val="00ED5A10"/>
    <w:rsid w:val="00ED63D3"/>
    <w:rsid w:val="00ED7097"/>
    <w:rsid w:val="00ED7249"/>
    <w:rsid w:val="00ED7B6D"/>
    <w:rsid w:val="00EE272E"/>
    <w:rsid w:val="00EE2B50"/>
    <w:rsid w:val="00EE2C15"/>
    <w:rsid w:val="00EE3001"/>
    <w:rsid w:val="00EE3E95"/>
    <w:rsid w:val="00EE40B6"/>
    <w:rsid w:val="00EE696B"/>
    <w:rsid w:val="00EE7B78"/>
    <w:rsid w:val="00EF0B5C"/>
    <w:rsid w:val="00EF0F80"/>
    <w:rsid w:val="00EF1793"/>
    <w:rsid w:val="00EF2810"/>
    <w:rsid w:val="00EF2A26"/>
    <w:rsid w:val="00EF3927"/>
    <w:rsid w:val="00EF3EE6"/>
    <w:rsid w:val="00EF5800"/>
    <w:rsid w:val="00EF66BF"/>
    <w:rsid w:val="00EF7F23"/>
    <w:rsid w:val="00F00930"/>
    <w:rsid w:val="00F009E2"/>
    <w:rsid w:val="00F00AC6"/>
    <w:rsid w:val="00F02136"/>
    <w:rsid w:val="00F0284E"/>
    <w:rsid w:val="00F02BF9"/>
    <w:rsid w:val="00F02EBD"/>
    <w:rsid w:val="00F03787"/>
    <w:rsid w:val="00F03CC5"/>
    <w:rsid w:val="00F047C5"/>
    <w:rsid w:val="00F12549"/>
    <w:rsid w:val="00F12FF4"/>
    <w:rsid w:val="00F13AA7"/>
    <w:rsid w:val="00F1476A"/>
    <w:rsid w:val="00F1601D"/>
    <w:rsid w:val="00F16460"/>
    <w:rsid w:val="00F17388"/>
    <w:rsid w:val="00F17453"/>
    <w:rsid w:val="00F20AD8"/>
    <w:rsid w:val="00F24170"/>
    <w:rsid w:val="00F24E0B"/>
    <w:rsid w:val="00F26FFC"/>
    <w:rsid w:val="00F277F9"/>
    <w:rsid w:val="00F27B8F"/>
    <w:rsid w:val="00F27ECE"/>
    <w:rsid w:val="00F27FA8"/>
    <w:rsid w:val="00F33CC5"/>
    <w:rsid w:val="00F34833"/>
    <w:rsid w:val="00F36444"/>
    <w:rsid w:val="00F37F1C"/>
    <w:rsid w:val="00F419F2"/>
    <w:rsid w:val="00F41C0A"/>
    <w:rsid w:val="00F42488"/>
    <w:rsid w:val="00F4568C"/>
    <w:rsid w:val="00F46018"/>
    <w:rsid w:val="00F46176"/>
    <w:rsid w:val="00F50EEA"/>
    <w:rsid w:val="00F513D5"/>
    <w:rsid w:val="00F52365"/>
    <w:rsid w:val="00F5241F"/>
    <w:rsid w:val="00F53632"/>
    <w:rsid w:val="00F54496"/>
    <w:rsid w:val="00F54974"/>
    <w:rsid w:val="00F559A3"/>
    <w:rsid w:val="00F572CB"/>
    <w:rsid w:val="00F57E6F"/>
    <w:rsid w:val="00F60829"/>
    <w:rsid w:val="00F6129C"/>
    <w:rsid w:val="00F613E8"/>
    <w:rsid w:val="00F64C76"/>
    <w:rsid w:val="00F64D2A"/>
    <w:rsid w:val="00F64DA6"/>
    <w:rsid w:val="00F67505"/>
    <w:rsid w:val="00F708AA"/>
    <w:rsid w:val="00F711B7"/>
    <w:rsid w:val="00F711F1"/>
    <w:rsid w:val="00F72E34"/>
    <w:rsid w:val="00F72FD4"/>
    <w:rsid w:val="00F73122"/>
    <w:rsid w:val="00F73E05"/>
    <w:rsid w:val="00F759BE"/>
    <w:rsid w:val="00F768F3"/>
    <w:rsid w:val="00F77B1C"/>
    <w:rsid w:val="00F77B45"/>
    <w:rsid w:val="00F80586"/>
    <w:rsid w:val="00F81721"/>
    <w:rsid w:val="00F83E06"/>
    <w:rsid w:val="00F86FE8"/>
    <w:rsid w:val="00F902FC"/>
    <w:rsid w:val="00F941D4"/>
    <w:rsid w:val="00F94724"/>
    <w:rsid w:val="00F94B04"/>
    <w:rsid w:val="00F9596B"/>
    <w:rsid w:val="00F96FE4"/>
    <w:rsid w:val="00F97B50"/>
    <w:rsid w:val="00FA4C03"/>
    <w:rsid w:val="00FA4FEB"/>
    <w:rsid w:val="00FA5C6A"/>
    <w:rsid w:val="00FA5F9A"/>
    <w:rsid w:val="00FA7691"/>
    <w:rsid w:val="00FB11A3"/>
    <w:rsid w:val="00FB2342"/>
    <w:rsid w:val="00FB249A"/>
    <w:rsid w:val="00FB2636"/>
    <w:rsid w:val="00FB452D"/>
    <w:rsid w:val="00FB5A54"/>
    <w:rsid w:val="00FC0C00"/>
    <w:rsid w:val="00FC161E"/>
    <w:rsid w:val="00FC2A0B"/>
    <w:rsid w:val="00FC526D"/>
    <w:rsid w:val="00FC5787"/>
    <w:rsid w:val="00FC6FF8"/>
    <w:rsid w:val="00FC777E"/>
    <w:rsid w:val="00FD0055"/>
    <w:rsid w:val="00FD0D06"/>
    <w:rsid w:val="00FD1EF0"/>
    <w:rsid w:val="00FD2E67"/>
    <w:rsid w:val="00FD328A"/>
    <w:rsid w:val="00FD34CC"/>
    <w:rsid w:val="00FD3595"/>
    <w:rsid w:val="00FD3B43"/>
    <w:rsid w:val="00FD3F00"/>
    <w:rsid w:val="00FD4907"/>
    <w:rsid w:val="00FD4BFA"/>
    <w:rsid w:val="00FD6344"/>
    <w:rsid w:val="00FD67A1"/>
    <w:rsid w:val="00FD7E50"/>
    <w:rsid w:val="00FD7FC1"/>
    <w:rsid w:val="00FE19DC"/>
    <w:rsid w:val="00FE1F7C"/>
    <w:rsid w:val="00FE27EF"/>
    <w:rsid w:val="00FE40D7"/>
    <w:rsid w:val="00FE569A"/>
    <w:rsid w:val="00FE57E4"/>
    <w:rsid w:val="00FE6420"/>
    <w:rsid w:val="00FE6658"/>
    <w:rsid w:val="00FE6883"/>
    <w:rsid w:val="00FE78A0"/>
    <w:rsid w:val="00FF03C0"/>
    <w:rsid w:val="00FF1127"/>
    <w:rsid w:val="00FF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colormenu v:ext="edit" fillcolor="none [4]" strokecolor="none [1]" shadowcolor="none [2]"/>
    </o:shapedefaults>
    <o:shapelayout v:ext="edit">
      <o:idmap v:ext="edit" data="1"/>
      <o:rules v:ext="edit">
        <o:r id="V:Rule2" type="connector" idref="#AutoShape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D3"/>
    <w:pPr>
      <w:suppressAutoHyphens/>
    </w:pPr>
    <w:rPr>
      <w:sz w:val="24"/>
      <w:szCs w:val="24"/>
      <w:lang w:eastAsia="ar-SA"/>
    </w:rPr>
  </w:style>
  <w:style w:type="paragraph" w:styleId="Heading3">
    <w:name w:val="heading 3"/>
    <w:basedOn w:val="Normal"/>
    <w:next w:val="Normal"/>
    <w:link w:val="Heading3Char"/>
    <w:uiPriority w:val="9"/>
    <w:qFormat/>
    <w:rsid w:val="007F7EB0"/>
    <w:pPr>
      <w:keepNext/>
      <w:keepLines/>
      <w:spacing w:before="200"/>
      <w:outlineLvl w:val="2"/>
    </w:pPr>
    <w:rPr>
      <w:rFonts w:ascii="Cambria" w:hAnsi="Cambria"/>
      <w:b/>
      <w:bCs/>
      <w:color w:val="4F81BD"/>
    </w:rPr>
  </w:style>
  <w:style w:type="paragraph" w:styleId="Heading6">
    <w:name w:val="heading 6"/>
    <w:basedOn w:val="Normal"/>
    <w:next w:val="Normal"/>
    <w:qFormat/>
    <w:rsid w:val="00ED63D3"/>
    <w:pPr>
      <w:keepNext/>
      <w:tabs>
        <w:tab w:val="num" w:pos="0"/>
      </w:tabs>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ED63D3"/>
    <w:rPr>
      <w:rFonts w:cs="Times New Roman"/>
    </w:rPr>
  </w:style>
  <w:style w:type="character" w:customStyle="1" w:styleId="WW8Num3z0">
    <w:name w:val="WW8Num3z0"/>
    <w:rsid w:val="00ED63D3"/>
    <w:rPr>
      <w:b/>
      <w:i w:val="0"/>
      <w:sz w:val="22"/>
    </w:rPr>
  </w:style>
  <w:style w:type="character" w:customStyle="1" w:styleId="WW8Num4z0">
    <w:name w:val="WW8Num4z0"/>
    <w:rsid w:val="00ED63D3"/>
    <w:rPr>
      <w:b/>
      <w:i w:val="0"/>
      <w:sz w:val="22"/>
    </w:rPr>
  </w:style>
  <w:style w:type="character" w:customStyle="1" w:styleId="Absatz-Standardschriftart">
    <w:name w:val="Absatz-Standardschriftart"/>
    <w:rsid w:val="00ED63D3"/>
  </w:style>
  <w:style w:type="character" w:customStyle="1" w:styleId="WW-Absatz-Standardschriftart">
    <w:name w:val="WW-Absatz-Standardschriftart"/>
    <w:rsid w:val="00ED63D3"/>
  </w:style>
  <w:style w:type="character" w:customStyle="1" w:styleId="WW-Absatz-Standardschriftart1">
    <w:name w:val="WW-Absatz-Standardschriftart1"/>
    <w:rsid w:val="00ED63D3"/>
  </w:style>
  <w:style w:type="character" w:customStyle="1" w:styleId="WW8Num1z0">
    <w:name w:val="WW8Num1z0"/>
    <w:rsid w:val="00ED63D3"/>
    <w:rPr>
      <w:rFonts w:ascii="Wingdings" w:hAnsi="Wingdings"/>
    </w:rPr>
  </w:style>
  <w:style w:type="character" w:customStyle="1" w:styleId="WW8Num1z1">
    <w:name w:val="WW8Num1z1"/>
    <w:rsid w:val="00ED63D3"/>
    <w:rPr>
      <w:b/>
      <w:i w:val="0"/>
      <w:sz w:val="22"/>
    </w:rPr>
  </w:style>
  <w:style w:type="character" w:customStyle="1" w:styleId="WW8Num1z3">
    <w:name w:val="WW8Num1z3"/>
    <w:rsid w:val="00ED63D3"/>
    <w:rPr>
      <w:rFonts w:ascii="Symbol" w:hAnsi="Symbol"/>
    </w:rPr>
  </w:style>
  <w:style w:type="character" w:customStyle="1" w:styleId="WW8Num1z4">
    <w:name w:val="WW8Num1z4"/>
    <w:rsid w:val="00ED63D3"/>
    <w:rPr>
      <w:rFonts w:ascii="Courier New" w:hAnsi="Courier New" w:cs="Courier New"/>
    </w:rPr>
  </w:style>
  <w:style w:type="character" w:customStyle="1" w:styleId="CharChar5">
    <w:name w:val="Char Char5"/>
    <w:basedOn w:val="DefaultParagraphFont"/>
    <w:rsid w:val="00ED63D3"/>
    <w:rPr>
      <w:rFonts w:ascii="Calibri" w:eastAsia="Times New Roman" w:hAnsi="Calibri" w:cs="Times New Roman"/>
      <w:b/>
      <w:bCs/>
    </w:rPr>
  </w:style>
  <w:style w:type="character" w:styleId="LineNumber">
    <w:name w:val="line number"/>
    <w:basedOn w:val="DefaultParagraphFont"/>
    <w:semiHidden/>
    <w:rsid w:val="00ED63D3"/>
    <w:rPr>
      <w:rFonts w:cs="Times New Roman"/>
    </w:rPr>
  </w:style>
  <w:style w:type="character" w:customStyle="1" w:styleId="CharChar4">
    <w:name w:val="Char Char4"/>
    <w:basedOn w:val="DefaultParagraphFont"/>
    <w:rsid w:val="00ED63D3"/>
    <w:rPr>
      <w:sz w:val="24"/>
      <w:szCs w:val="24"/>
    </w:rPr>
  </w:style>
  <w:style w:type="character" w:styleId="PageNumber">
    <w:name w:val="page number"/>
    <w:basedOn w:val="DefaultParagraphFont"/>
    <w:semiHidden/>
    <w:rsid w:val="00ED63D3"/>
    <w:rPr>
      <w:rFonts w:cs="Times New Roman"/>
    </w:rPr>
  </w:style>
  <w:style w:type="character" w:customStyle="1" w:styleId="CharChar3">
    <w:name w:val="Char Char3"/>
    <w:basedOn w:val="DefaultParagraphFont"/>
    <w:rsid w:val="00ED63D3"/>
    <w:rPr>
      <w:sz w:val="24"/>
      <w:szCs w:val="24"/>
    </w:rPr>
  </w:style>
  <w:style w:type="character" w:customStyle="1" w:styleId="CharChar2">
    <w:name w:val="Char Char2"/>
    <w:basedOn w:val="DefaultParagraphFont"/>
    <w:rsid w:val="00ED63D3"/>
    <w:rPr>
      <w:sz w:val="24"/>
      <w:szCs w:val="24"/>
    </w:rPr>
  </w:style>
  <w:style w:type="character" w:customStyle="1" w:styleId="CharChar1">
    <w:name w:val="Char Char1"/>
    <w:basedOn w:val="DefaultParagraphFont"/>
    <w:rsid w:val="00ED63D3"/>
    <w:rPr>
      <w:sz w:val="16"/>
      <w:szCs w:val="16"/>
    </w:rPr>
  </w:style>
  <w:style w:type="character" w:customStyle="1" w:styleId="CharChar">
    <w:name w:val="Char Char"/>
    <w:basedOn w:val="DefaultParagraphFont"/>
    <w:rsid w:val="00ED63D3"/>
    <w:rPr>
      <w:sz w:val="0"/>
      <w:szCs w:val="0"/>
    </w:rPr>
  </w:style>
  <w:style w:type="character" w:customStyle="1" w:styleId="FootnoteCharacters">
    <w:name w:val="Footnote Characters"/>
    <w:rsid w:val="00ED63D3"/>
  </w:style>
  <w:style w:type="character" w:customStyle="1" w:styleId="EndnoteCharacters">
    <w:name w:val="Endnote Characters"/>
    <w:rsid w:val="00ED63D3"/>
  </w:style>
  <w:style w:type="character" w:styleId="Hyperlink">
    <w:name w:val="Hyperlink"/>
    <w:semiHidden/>
    <w:rsid w:val="00ED63D3"/>
    <w:rPr>
      <w:color w:val="000080"/>
      <w:u w:val="single"/>
    </w:rPr>
  </w:style>
  <w:style w:type="character" w:styleId="FollowedHyperlink">
    <w:name w:val="FollowedHyperlink"/>
    <w:semiHidden/>
    <w:rsid w:val="00ED63D3"/>
    <w:rPr>
      <w:color w:val="800000"/>
      <w:u w:val="single"/>
    </w:rPr>
  </w:style>
  <w:style w:type="character" w:customStyle="1" w:styleId="WW8Num12z0">
    <w:name w:val="WW8Num12z0"/>
    <w:rsid w:val="00ED63D3"/>
    <w:rPr>
      <w:b/>
      <w:i w:val="0"/>
      <w:sz w:val="22"/>
    </w:rPr>
  </w:style>
  <w:style w:type="character" w:customStyle="1" w:styleId="WW8Num10z0">
    <w:name w:val="WW8Num10z0"/>
    <w:rsid w:val="00ED63D3"/>
    <w:rPr>
      <w:b/>
      <w:i w:val="0"/>
      <w:sz w:val="22"/>
    </w:rPr>
  </w:style>
  <w:style w:type="character" w:customStyle="1" w:styleId="WW8Num11z0">
    <w:name w:val="WW8Num11z0"/>
    <w:rsid w:val="00ED63D3"/>
    <w:rPr>
      <w:b/>
      <w:i w:val="0"/>
      <w:sz w:val="22"/>
    </w:rPr>
  </w:style>
  <w:style w:type="paragraph" w:customStyle="1" w:styleId="Heading">
    <w:name w:val="Heading"/>
    <w:basedOn w:val="Normal"/>
    <w:next w:val="BodyText"/>
    <w:rsid w:val="00ED63D3"/>
    <w:pPr>
      <w:keepNext/>
      <w:spacing w:before="240" w:after="120"/>
    </w:pPr>
    <w:rPr>
      <w:rFonts w:ascii="Arial" w:eastAsia="MS Mincho" w:hAnsi="Arial" w:cs="Tahoma"/>
      <w:sz w:val="28"/>
      <w:szCs w:val="28"/>
    </w:rPr>
  </w:style>
  <w:style w:type="paragraph" w:styleId="BodyText">
    <w:name w:val="Body Text"/>
    <w:basedOn w:val="Normal"/>
    <w:semiHidden/>
    <w:rsid w:val="00ED63D3"/>
    <w:pPr>
      <w:spacing w:after="120"/>
    </w:pPr>
  </w:style>
  <w:style w:type="paragraph" w:styleId="List">
    <w:name w:val="List"/>
    <w:basedOn w:val="BodyText"/>
    <w:semiHidden/>
    <w:rsid w:val="00ED63D3"/>
    <w:rPr>
      <w:rFonts w:cs="Tahoma"/>
    </w:rPr>
  </w:style>
  <w:style w:type="paragraph" w:styleId="Caption">
    <w:name w:val="caption"/>
    <w:basedOn w:val="Normal"/>
    <w:qFormat/>
    <w:rsid w:val="00ED63D3"/>
    <w:pPr>
      <w:suppressLineNumbers/>
      <w:spacing w:before="120" w:after="120"/>
    </w:pPr>
    <w:rPr>
      <w:rFonts w:cs="Tahoma"/>
      <w:i/>
      <w:iCs/>
    </w:rPr>
  </w:style>
  <w:style w:type="paragraph" w:customStyle="1" w:styleId="Index">
    <w:name w:val="Index"/>
    <w:basedOn w:val="Normal"/>
    <w:rsid w:val="00ED63D3"/>
    <w:pPr>
      <w:suppressLineNumbers/>
    </w:pPr>
    <w:rPr>
      <w:rFonts w:cs="Tahoma"/>
    </w:rPr>
  </w:style>
  <w:style w:type="paragraph" w:styleId="Footer">
    <w:name w:val="footer"/>
    <w:basedOn w:val="Normal"/>
    <w:link w:val="FooterChar"/>
    <w:uiPriority w:val="99"/>
    <w:rsid w:val="00ED63D3"/>
  </w:style>
  <w:style w:type="paragraph" w:styleId="Header">
    <w:name w:val="header"/>
    <w:basedOn w:val="Normal"/>
    <w:link w:val="HeaderChar"/>
    <w:uiPriority w:val="99"/>
    <w:rsid w:val="00ED63D3"/>
    <w:rPr>
      <w:sz w:val="22"/>
      <w:szCs w:val="20"/>
    </w:rPr>
  </w:style>
  <w:style w:type="paragraph" w:styleId="BodyText2">
    <w:name w:val="Body Text 2"/>
    <w:basedOn w:val="Normal"/>
    <w:rsid w:val="00ED63D3"/>
    <w:rPr>
      <w:szCs w:val="20"/>
    </w:rPr>
  </w:style>
  <w:style w:type="paragraph" w:styleId="BodyText3">
    <w:name w:val="Body Text 3"/>
    <w:basedOn w:val="Normal"/>
    <w:rsid w:val="00ED63D3"/>
    <w:pPr>
      <w:spacing w:after="120"/>
    </w:pPr>
    <w:rPr>
      <w:sz w:val="16"/>
      <w:szCs w:val="16"/>
    </w:rPr>
  </w:style>
  <w:style w:type="paragraph" w:styleId="BalloonText">
    <w:name w:val="Balloon Text"/>
    <w:basedOn w:val="Normal"/>
    <w:rsid w:val="00ED63D3"/>
    <w:rPr>
      <w:rFonts w:ascii="Tahoma" w:hAnsi="Tahoma" w:cs="Tahoma"/>
      <w:sz w:val="16"/>
      <w:szCs w:val="16"/>
    </w:rPr>
  </w:style>
  <w:style w:type="paragraph" w:styleId="ListBullet">
    <w:name w:val="List Bullet"/>
    <w:basedOn w:val="Normal"/>
    <w:rsid w:val="00ED63D3"/>
    <w:pPr>
      <w:ind w:left="360" w:hanging="360"/>
    </w:pPr>
  </w:style>
  <w:style w:type="paragraph" w:styleId="ListParagraph">
    <w:name w:val="List Paragraph"/>
    <w:basedOn w:val="Normal"/>
    <w:qFormat/>
    <w:rsid w:val="00ED63D3"/>
    <w:pPr>
      <w:ind w:left="720"/>
    </w:pPr>
  </w:style>
  <w:style w:type="paragraph" w:customStyle="1" w:styleId="ListContents">
    <w:name w:val="List Contents"/>
    <w:basedOn w:val="Normal"/>
    <w:rsid w:val="00ED63D3"/>
    <w:pPr>
      <w:ind w:left="567"/>
    </w:pPr>
  </w:style>
  <w:style w:type="character" w:customStyle="1" w:styleId="Heading3Char">
    <w:name w:val="Heading 3 Char"/>
    <w:basedOn w:val="DefaultParagraphFont"/>
    <w:link w:val="Heading3"/>
    <w:uiPriority w:val="9"/>
    <w:semiHidden/>
    <w:rsid w:val="007F7EB0"/>
    <w:rPr>
      <w:rFonts w:ascii="Cambria" w:eastAsia="Times New Roman" w:hAnsi="Cambria" w:cs="Times New Roman"/>
      <w:b/>
      <w:bCs/>
      <w:color w:val="4F81BD"/>
      <w:sz w:val="24"/>
      <w:szCs w:val="24"/>
      <w:lang w:eastAsia="ar-SA"/>
    </w:rPr>
  </w:style>
  <w:style w:type="character" w:customStyle="1" w:styleId="FooterChar">
    <w:name w:val="Footer Char"/>
    <w:basedOn w:val="DefaultParagraphFont"/>
    <w:link w:val="Footer"/>
    <w:uiPriority w:val="99"/>
    <w:rsid w:val="00452663"/>
    <w:rPr>
      <w:sz w:val="24"/>
      <w:szCs w:val="24"/>
      <w:lang w:eastAsia="ar-SA"/>
    </w:rPr>
  </w:style>
  <w:style w:type="paragraph" w:styleId="DocumentMap">
    <w:name w:val="Document Map"/>
    <w:basedOn w:val="Normal"/>
    <w:link w:val="DocumentMapChar"/>
    <w:uiPriority w:val="99"/>
    <w:semiHidden/>
    <w:unhideWhenUsed/>
    <w:rsid w:val="00F46018"/>
    <w:rPr>
      <w:rFonts w:ascii="Tahoma" w:hAnsi="Tahoma" w:cs="Tahoma"/>
      <w:sz w:val="16"/>
      <w:szCs w:val="16"/>
    </w:rPr>
  </w:style>
  <w:style w:type="character" w:customStyle="1" w:styleId="DocumentMapChar">
    <w:name w:val="Document Map Char"/>
    <w:basedOn w:val="DefaultParagraphFont"/>
    <w:link w:val="DocumentMap"/>
    <w:uiPriority w:val="99"/>
    <w:semiHidden/>
    <w:rsid w:val="00F46018"/>
    <w:rPr>
      <w:rFonts w:ascii="Tahoma" w:hAnsi="Tahoma" w:cs="Tahoma"/>
      <w:sz w:val="16"/>
      <w:szCs w:val="16"/>
      <w:lang w:eastAsia="ar-SA"/>
    </w:rPr>
  </w:style>
  <w:style w:type="character" w:customStyle="1" w:styleId="HeaderChar">
    <w:name w:val="Header Char"/>
    <w:basedOn w:val="DefaultParagraphFont"/>
    <w:link w:val="Header"/>
    <w:uiPriority w:val="99"/>
    <w:rsid w:val="003E7720"/>
    <w:rPr>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9023">
      <w:bodyDiv w:val="1"/>
      <w:marLeft w:val="0"/>
      <w:marRight w:val="0"/>
      <w:marTop w:val="0"/>
      <w:marBottom w:val="0"/>
      <w:divBdr>
        <w:top w:val="none" w:sz="0" w:space="0" w:color="auto"/>
        <w:left w:val="none" w:sz="0" w:space="0" w:color="auto"/>
        <w:bottom w:val="none" w:sz="0" w:space="0" w:color="auto"/>
        <w:right w:val="none" w:sz="0" w:space="0" w:color="auto"/>
      </w:divBdr>
    </w:div>
    <w:div w:id="368795717">
      <w:bodyDiv w:val="1"/>
      <w:marLeft w:val="0"/>
      <w:marRight w:val="0"/>
      <w:marTop w:val="0"/>
      <w:marBottom w:val="0"/>
      <w:divBdr>
        <w:top w:val="none" w:sz="0" w:space="0" w:color="auto"/>
        <w:left w:val="none" w:sz="0" w:space="0" w:color="auto"/>
        <w:bottom w:val="none" w:sz="0" w:space="0" w:color="auto"/>
        <w:right w:val="none" w:sz="0" w:space="0" w:color="auto"/>
      </w:divBdr>
    </w:div>
    <w:div w:id="402064756">
      <w:bodyDiv w:val="1"/>
      <w:marLeft w:val="0"/>
      <w:marRight w:val="0"/>
      <w:marTop w:val="0"/>
      <w:marBottom w:val="0"/>
      <w:divBdr>
        <w:top w:val="none" w:sz="0" w:space="0" w:color="auto"/>
        <w:left w:val="none" w:sz="0" w:space="0" w:color="auto"/>
        <w:bottom w:val="none" w:sz="0" w:space="0" w:color="auto"/>
        <w:right w:val="none" w:sz="0" w:space="0" w:color="auto"/>
      </w:divBdr>
    </w:div>
    <w:div w:id="662516270">
      <w:bodyDiv w:val="1"/>
      <w:marLeft w:val="0"/>
      <w:marRight w:val="0"/>
      <w:marTop w:val="0"/>
      <w:marBottom w:val="0"/>
      <w:divBdr>
        <w:top w:val="none" w:sz="0" w:space="0" w:color="auto"/>
        <w:left w:val="none" w:sz="0" w:space="0" w:color="auto"/>
        <w:bottom w:val="none" w:sz="0" w:space="0" w:color="auto"/>
        <w:right w:val="none" w:sz="0" w:space="0" w:color="auto"/>
      </w:divBdr>
    </w:div>
    <w:div w:id="950554226">
      <w:bodyDiv w:val="1"/>
      <w:marLeft w:val="0"/>
      <w:marRight w:val="0"/>
      <w:marTop w:val="0"/>
      <w:marBottom w:val="0"/>
      <w:divBdr>
        <w:top w:val="none" w:sz="0" w:space="0" w:color="auto"/>
        <w:left w:val="none" w:sz="0" w:space="0" w:color="auto"/>
        <w:bottom w:val="none" w:sz="0" w:space="0" w:color="auto"/>
        <w:right w:val="none" w:sz="0" w:space="0" w:color="auto"/>
      </w:divBdr>
    </w:div>
    <w:div w:id="972053509">
      <w:bodyDiv w:val="1"/>
      <w:marLeft w:val="0"/>
      <w:marRight w:val="0"/>
      <w:marTop w:val="0"/>
      <w:marBottom w:val="0"/>
      <w:divBdr>
        <w:top w:val="none" w:sz="0" w:space="0" w:color="auto"/>
        <w:left w:val="none" w:sz="0" w:space="0" w:color="auto"/>
        <w:bottom w:val="none" w:sz="0" w:space="0" w:color="auto"/>
        <w:right w:val="none" w:sz="0" w:space="0" w:color="auto"/>
      </w:divBdr>
    </w:div>
    <w:div w:id="1159928488">
      <w:bodyDiv w:val="1"/>
      <w:marLeft w:val="0"/>
      <w:marRight w:val="0"/>
      <w:marTop w:val="0"/>
      <w:marBottom w:val="0"/>
      <w:divBdr>
        <w:top w:val="none" w:sz="0" w:space="0" w:color="auto"/>
        <w:left w:val="none" w:sz="0" w:space="0" w:color="auto"/>
        <w:bottom w:val="none" w:sz="0" w:space="0" w:color="auto"/>
        <w:right w:val="none" w:sz="0" w:space="0" w:color="auto"/>
      </w:divBdr>
    </w:div>
    <w:div w:id="1408571756">
      <w:bodyDiv w:val="1"/>
      <w:marLeft w:val="0"/>
      <w:marRight w:val="0"/>
      <w:marTop w:val="0"/>
      <w:marBottom w:val="0"/>
      <w:divBdr>
        <w:top w:val="none" w:sz="0" w:space="0" w:color="auto"/>
        <w:left w:val="none" w:sz="0" w:space="0" w:color="auto"/>
        <w:bottom w:val="none" w:sz="0" w:space="0" w:color="auto"/>
        <w:right w:val="none" w:sz="0" w:space="0" w:color="auto"/>
      </w:divBdr>
    </w:div>
    <w:div w:id="1477918002">
      <w:bodyDiv w:val="1"/>
      <w:marLeft w:val="0"/>
      <w:marRight w:val="0"/>
      <w:marTop w:val="0"/>
      <w:marBottom w:val="0"/>
      <w:divBdr>
        <w:top w:val="none" w:sz="0" w:space="0" w:color="auto"/>
        <w:left w:val="none" w:sz="0" w:space="0" w:color="auto"/>
        <w:bottom w:val="none" w:sz="0" w:space="0" w:color="auto"/>
        <w:right w:val="none" w:sz="0" w:space="0" w:color="auto"/>
      </w:divBdr>
    </w:div>
    <w:div w:id="1499037224">
      <w:bodyDiv w:val="1"/>
      <w:marLeft w:val="0"/>
      <w:marRight w:val="0"/>
      <w:marTop w:val="0"/>
      <w:marBottom w:val="0"/>
      <w:divBdr>
        <w:top w:val="none" w:sz="0" w:space="0" w:color="auto"/>
        <w:left w:val="none" w:sz="0" w:space="0" w:color="auto"/>
        <w:bottom w:val="none" w:sz="0" w:space="0" w:color="auto"/>
        <w:right w:val="none" w:sz="0" w:space="0" w:color="auto"/>
      </w:divBdr>
    </w:div>
    <w:div w:id="1616593411">
      <w:bodyDiv w:val="1"/>
      <w:marLeft w:val="0"/>
      <w:marRight w:val="0"/>
      <w:marTop w:val="0"/>
      <w:marBottom w:val="0"/>
      <w:divBdr>
        <w:top w:val="none" w:sz="0" w:space="0" w:color="auto"/>
        <w:left w:val="none" w:sz="0" w:space="0" w:color="auto"/>
        <w:bottom w:val="none" w:sz="0" w:space="0" w:color="auto"/>
        <w:right w:val="none" w:sz="0" w:space="0" w:color="auto"/>
      </w:divBdr>
    </w:div>
    <w:div w:id="1994721034">
      <w:bodyDiv w:val="1"/>
      <w:marLeft w:val="0"/>
      <w:marRight w:val="0"/>
      <w:marTop w:val="0"/>
      <w:marBottom w:val="0"/>
      <w:divBdr>
        <w:top w:val="none" w:sz="0" w:space="0" w:color="auto"/>
        <w:left w:val="none" w:sz="0" w:space="0" w:color="auto"/>
        <w:bottom w:val="none" w:sz="0" w:space="0" w:color="auto"/>
        <w:right w:val="none" w:sz="0" w:space="0" w:color="auto"/>
      </w:divBdr>
    </w:div>
    <w:div w:id="2015640928">
      <w:bodyDiv w:val="1"/>
      <w:marLeft w:val="0"/>
      <w:marRight w:val="0"/>
      <w:marTop w:val="0"/>
      <w:marBottom w:val="0"/>
      <w:divBdr>
        <w:top w:val="none" w:sz="0" w:space="0" w:color="auto"/>
        <w:left w:val="none" w:sz="0" w:space="0" w:color="auto"/>
        <w:bottom w:val="none" w:sz="0" w:space="0" w:color="auto"/>
        <w:right w:val="none" w:sz="0" w:space="0" w:color="auto"/>
      </w:divBdr>
    </w:div>
    <w:div w:id="2039353635">
      <w:bodyDiv w:val="1"/>
      <w:marLeft w:val="0"/>
      <w:marRight w:val="0"/>
      <w:marTop w:val="0"/>
      <w:marBottom w:val="0"/>
      <w:divBdr>
        <w:top w:val="none" w:sz="0" w:space="0" w:color="auto"/>
        <w:left w:val="none" w:sz="0" w:space="0" w:color="auto"/>
        <w:bottom w:val="none" w:sz="0" w:space="0" w:color="auto"/>
        <w:right w:val="none" w:sz="0" w:space="0" w:color="auto"/>
      </w:divBdr>
    </w:div>
    <w:div w:id="210345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45DAB-0C36-4C7A-AC48-2FD3FFB5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Cache County Planning Commission (CCPC)</vt:lpstr>
    </vt:vector>
  </TitlesOfParts>
  <Company>Windows User</Company>
  <LinksUpToDate>false</LinksUpToDate>
  <CharactersWithSpaces>21259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Cache County Planning Commission (CCPC)</dc:title>
  <dc:creator>Kyle Landern</dc:creator>
  <cp:lastModifiedBy>snelson</cp:lastModifiedBy>
  <cp:revision>16</cp:revision>
  <cp:lastPrinted>2015-05-08T15:06:00Z</cp:lastPrinted>
  <dcterms:created xsi:type="dcterms:W3CDTF">2015-04-09T23:32:00Z</dcterms:created>
  <dcterms:modified xsi:type="dcterms:W3CDTF">2015-05-08T15:08:00Z</dcterms:modified>
</cp:coreProperties>
</file>